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885726" w14:paraId="02555730" w14:textId="13A11BF2">
      <w:pPr>
        <w:jc w:val="right"/>
      </w:pPr>
      <w:r w:rsidRPr="00885726">
        <w:rPr>
          <w:b/>
        </w:rPr>
        <w:t>INT/1</w:t>
      </w:r>
      <w:r w:rsidR="007A36B9">
        <w:rPr>
          <w:b/>
        </w:rPr>
        <w:t>122</w:t>
      </w:r>
    </w:p>
    <w:p w:rsidRPr="000812E7" w:rsidR="000E4B6B" w:rsidP="00CF46F6" w:rsidRDefault="00B473EB" w14:paraId="1EFE7F2B" w14:textId="5D838FE6">
      <w:r w:rsidRPr="00B473EB">
        <w:rPr>
          <w:b/>
        </w:rPr>
        <w:t>Revision of GBER on State Aid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3FA4104A">
      <w:pPr>
        <w:jc w:val="right"/>
      </w:pPr>
      <w:r w:rsidRPr="00A67235">
        <w:t xml:space="preserve">Brussels, </w:t>
      </w:r>
      <w:r w:rsidR="000812E7">
        <w:t>1</w:t>
      </w:r>
      <w:r w:rsidR="009E4EEB">
        <w:t>7</w:t>
      </w:r>
      <w:r w:rsidR="00885726">
        <w:t xml:space="preserve"> </w:t>
      </w:r>
      <w:r w:rsidR="009E4EEB">
        <w:t>Jun</w:t>
      </w:r>
      <w:r w:rsidR="000812E7">
        <w:t>e</w:t>
      </w:r>
      <w:r w:rsidR="00885726">
        <w:t xml:space="preserve"> 202</w:t>
      </w:r>
      <w:r w:rsidR="009E4EEB">
        <w:t>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4B5307AD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E1181C" w:rsidR="00D76082">
        <w:rPr>
          <w:b/>
        </w:rPr>
        <w:t>Observations from the business community and civil society on the revision of Regulation (EU) No 651/2014 on State aid (General Block Exemption Regulation – GBER)</w:t>
      </w:r>
      <w:r w:rsidRPr="00A67235">
        <w:rPr>
          <w:b/>
          <w:bCs/>
        </w:rPr>
        <w:br/>
      </w:r>
      <w:r w:rsidRPr="00885726" w:rsidR="00885726">
        <w:t>(own-initiative opinion)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5227FA" w14:paraId="0FA745B1" w14:textId="743A6C07">
      <w:pPr>
        <w:jc w:val="center"/>
        <w:rPr>
          <w:bCs/>
        </w:rPr>
      </w:pPr>
      <w:r>
        <w:t>606</w:t>
      </w:r>
      <w:r w:rsidRPr="00885726" w:rsidR="00885726">
        <w:rPr>
          <w:vertAlign w:val="superscript"/>
        </w:rPr>
        <w:t>th</w:t>
      </w:r>
      <w:r w:rsidR="00885726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7E7046">
        <w:rPr>
          <w:bCs/>
        </w:rPr>
        <w:t>17</w:t>
      </w:r>
      <w:r w:rsidR="0015330A">
        <w:rPr>
          <w:bCs/>
        </w:rPr>
        <w:t>-</w:t>
      </w:r>
      <w:r w:rsidR="007E7046">
        <w:rPr>
          <w:bCs/>
        </w:rPr>
        <w:t>18</w:t>
      </w:r>
      <w:r w:rsidR="00885726">
        <w:rPr>
          <w:bCs/>
        </w:rPr>
        <w:t xml:space="preserve"> </w:t>
      </w:r>
      <w:r w:rsidR="00DB712B">
        <w:rPr>
          <w:bCs/>
        </w:rPr>
        <w:t>Jun</w:t>
      </w:r>
      <w:r w:rsidR="007E7046">
        <w:rPr>
          <w:bCs/>
        </w:rPr>
        <w:t>e</w:t>
      </w:r>
      <w:r w:rsidR="00885726">
        <w:rPr>
          <w:bCs/>
        </w:rPr>
        <w:t xml:space="preserve"> 202</w:t>
      </w:r>
      <w:r w:rsidR="00DB712B">
        <w:rPr>
          <w:bCs/>
        </w:rPr>
        <w:t>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7B190CA0">
      <w:pPr>
        <w:jc w:val="center"/>
      </w:pPr>
      <w:r w:rsidRPr="00A67235">
        <w:t xml:space="preserve">Meeting of </w:t>
      </w:r>
      <w:r w:rsidR="00772676">
        <w:t>1</w:t>
      </w:r>
      <w:r w:rsidR="00DB712B">
        <w:t>7</w:t>
      </w:r>
      <w:r w:rsidR="00885726">
        <w:t xml:space="preserve"> </w:t>
      </w:r>
      <w:r w:rsidR="00DB712B">
        <w:t>June</w:t>
      </w:r>
      <w:r w:rsidR="007E29F6">
        <w:t xml:space="preserve">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1221E511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D67082">
        <w:t>6</w:t>
      </w:r>
      <w:r w:rsidR="00374300">
        <w:t xml:space="preserve"> 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64136B7D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D06FF3">
        <w:t>6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885726" w:rsidRDefault="00296E6A" w14:paraId="0750582A" w14:textId="0BE703BC">
      <w:pPr>
        <w:ind w:left="1430"/>
        <w:rPr>
          <w:i/>
          <w:iCs/>
        </w:rPr>
      </w:pPr>
      <w:r w:rsidRPr="00296E6A">
        <w:rPr>
          <w:i/>
          <w:iCs/>
        </w:rPr>
        <w:t>Observations from the business community and civil society on the revision of Regulation (EU) No 651/2014 on State aid (General Block Exemption Regulation – GBER)</w:t>
      </w:r>
    </w:p>
    <w:p w:rsidRPr="00A67235" w:rsidR="000E4B6B" w:rsidP="00EC0F0F" w:rsidRDefault="00885726" w14:paraId="305301AD" w14:textId="3E10A2B2">
      <w:pPr>
        <w:ind w:left="1430"/>
      </w:pPr>
      <w:r>
        <w:t>O</w:t>
      </w:r>
      <w:r w:rsidRPr="00885726">
        <w:t>wn-initiative opinion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00AC7D67">
      <w:r w:rsidRPr="00A67235">
        <w:t xml:space="preserve">The preliminary work had been carried out by the Section for </w:t>
      </w:r>
      <w:r w:rsidRPr="00500737" w:rsidR="00885726">
        <w:t>Single Market, Production and Consumption</w:t>
      </w:r>
      <w:r w:rsidRPr="00A67235" w:rsidR="00885726">
        <w:t xml:space="preserve"> </w:t>
      </w:r>
      <w:r w:rsidRPr="00A67235">
        <w:t>(president:</w:t>
      </w:r>
      <w:r w:rsidR="00177DAC">
        <w:t xml:space="preserve"> </w:t>
      </w:r>
      <w:r w:rsidRPr="00885726" w:rsidR="00885726">
        <w:rPr>
          <w:b/>
          <w:bCs/>
        </w:rPr>
        <w:t xml:space="preserve">Mrs </w:t>
      </w:r>
      <w:r w:rsidR="00550ABF">
        <w:rPr>
          <w:b/>
          <w:bCs/>
        </w:rPr>
        <w:t>GERSTEIN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="00885726">
        <w:rPr>
          <w:b/>
          <w:bCs/>
        </w:rPr>
        <w:t xml:space="preserve">Mr </w:t>
      </w:r>
      <w:r w:rsidR="00114BA0">
        <w:rPr>
          <w:b/>
          <w:bCs/>
        </w:rPr>
        <w:t>GUERINI</w:t>
      </w:r>
      <w:r w:rsidR="005D5071">
        <w:rPr>
          <w:b/>
          <w:bCs/>
        </w:rPr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7D8FB1B1">
      <w:r w:rsidRPr="00A67235">
        <w:t xml:space="preserve">As the section had adopted its opinion </w:t>
      </w:r>
      <w:r w:rsidRPr="00A67235" w:rsidR="00FE0980">
        <w:t xml:space="preserve">with </w:t>
      </w:r>
      <w:r w:rsidR="00FE0980">
        <w:t>less than five</w:t>
      </w:r>
      <w:r w:rsidRPr="00A67235" w:rsidR="00FE0980">
        <w:t xml:space="preserve"> votes against</w:t>
      </w:r>
      <w:r w:rsidRPr="00A67235">
        <w:t xml:space="preserve"> on </w:t>
      </w:r>
      <w:r w:rsidR="00B3538A">
        <w:t>19</w:t>
      </w:r>
      <w:r w:rsidR="00885726">
        <w:t xml:space="preserve"> </w:t>
      </w:r>
      <w:r w:rsidR="00B3538A">
        <w:t>May</w:t>
      </w:r>
      <w:r w:rsidR="00885726">
        <w:t xml:space="preserve"> 202</w:t>
      </w:r>
      <w:r w:rsidR="00B3538A">
        <w:t>6</w:t>
      </w:r>
      <w:r w:rsidRPr="00A67235">
        <w:t xml:space="preserve">, </w:t>
      </w:r>
      <w:r w:rsidRPr="00A67235" w:rsidR="00FE0980">
        <w:t>and no amendments had been tabled</w:t>
      </w:r>
      <w:r w:rsidR="00FE0980">
        <w:t>,</w:t>
      </w:r>
      <w:r w:rsidRPr="00A67235" w:rsidR="00FE0980">
        <w:t xml:space="preserve"> </w:t>
      </w:r>
      <w:r w:rsidRPr="00A67235">
        <w:t xml:space="preserve">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4DBD3847">
      <w:r w:rsidRPr="00A67235">
        <w:t>The opinion was adopted by</w:t>
      </w:r>
      <w:r w:rsidR="00F46D23">
        <w:t xml:space="preserve"> </w:t>
      </w:r>
      <w:r w:rsidR="00F5648D">
        <w:t>215</w:t>
      </w:r>
      <w:r w:rsidR="00EB5C6C">
        <w:t xml:space="preserve"> votes, </w:t>
      </w:r>
      <w:r w:rsidRPr="00E9630E" w:rsidR="00EB5C6C">
        <w:t xml:space="preserve">with </w:t>
      </w:r>
      <w:r w:rsidR="00F5648D">
        <w:t>four</w:t>
      </w:r>
      <w:r w:rsidRPr="00E9630E" w:rsidR="00EB5C6C">
        <w:t xml:space="preserve"> abstentions</w:t>
      </w:r>
      <w:r w:rsidR="00EB5C6C">
        <w:t>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51A54812" w:rsidR="00964A13" w:rsidRPr="00964A13" w:rsidRDefault="00885726" w:rsidP="00964A13">
    <w:pPr>
      <w:pStyle w:val="Footer"/>
    </w:pPr>
    <w:r>
      <w:t>INT/1</w:t>
    </w:r>
    <w:r w:rsidR="00D76082">
      <w:t>122</w:t>
    </w:r>
    <w:r>
      <w:t xml:space="preserve"> - EESC</w:t>
    </w:r>
    <w:r w:rsidR="00964A13">
      <w:t>-</w:t>
    </w:r>
    <w:r>
      <w:t>202</w:t>
    </w:r>
    <w:r w:rsidR="00D76082">
      <w:t>6</w:t>
    </w:r>
    <w:r w:rsidR="00964A13">
      <w:t>-</w:t>
    </w:r>
    <w:r>
      <w:t>00</w:t>
    </w:r>
    <w:r w:rsidR="00D76082">
      <w:t>567</w:t>
    </w:r>
    <w:r w:rsidR="00964A13">
      <w:t>-</w:t>
    </w:r>
    <w:r>
      <w:t>00</w:t>
    </w:r>
    <w:r w:rsidR="00964A13">
      <w:t>-</w:t>
    </w:r>
    <w:r>
      <w:t>00</w:t>
    </w:r>
    <w:r w:rsidR="00964A13">
      <w:t>-CR-REF 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3A7EEF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3A7EEF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3A7EEF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10C7C"/>
    <w:rsid w:val="00036097"/>
    <w:rsid w:val="000812E7"/>
    <w:rsid w:val="000B3441"/>
    <w:rsid w:val="000D6AA3"/>
    <w:rsid w:val="000E4B6B"/>
    <w:rsid w:val="000F03D6"/>
    <w:rsid w:val="000F30F0"/>
    <w:rsid w:val="00114BA0"/>
    <w:rsid w:val="00143A71"/>
    <w:rsid w:val="0015330A"/>
    <w:rsid w:val="00165632"/>
    <w:rsid w:val="0017171E"/>
    <w:rsid w:val="001766AB"/>
    <w:rsid w:val="00177DAC"/>
    <w:rsid w:val="001B264C"/>
    <w:rsid w:val="001C7254"/>
    <w:rsid w:val="002346F9"/>
    <w:rsid w:val="00251D80"/>
    <w:rsid w:val="002601CF"/>
    <w:rsid w:val="00273FDB"/>
    <w:rsid w:val="002925F3"/>
    <w:rsid w:val="00296E6A"/>
    <w:rsid w:val="00297572"/>
    <w:rsid w:val="00320C0B"/>
    <w:rsid w:val="003439B0"/>
    <w:rsid w:val="00374300"/>
    <w:rsid w:val="003876B5"/>
    <w:rsid w:val="00392924"/>
    <w:rsid w:val="003A7EEF"/>
    <w:rsid w:val="003B2C42"/>
    <w:rsid w:val="003C15D7"/>
    <w:rsid w:val="003C2604"/>
    <w:rsid w:val="003E1619"/>
    <w:rsid w:val="00423299"/>
    <w:rsid w:val="00460CC5"/>
    <w:rsid w:val="004A0843"/>
    <w:rsid w:val="005227FA"/>
    <w:rsid w:val="00550ABF"/>
    <w:rsid w:val="00564B0D"/>
    <w:rsid w:val="00570626"/>
    <w:rsid w:val="005713EC"/>
    <w:rsid w:val="00590C1E"/>
    <w:rsid w:val="005D5071"/>
    <w:rsid w:val="005E1A79"/>
    <w:rsid w:val="00646E27"/>
    <w:rsid w:val="006D7191"/>
    <w:rsid w:val="0073571F"/>
    <w:rsid w:val="00772676"/>
    <w:rsid w:val="00795859"/>
    <w:rsid w:val="007A36B9"/>
    <w:rsid w:val="007B12A1"/>
    <w:rsid w:val="007C6A55"/>
    <w:rsid w:val="007E29F6"/>
    <w:rsid w:val="007E7046"/>
    <w:rsid w:val="00815851"/>
    <w:rsid w:val="008242BA"/>
    <w:rsid w:val="00826375"/>
    <w:rsid w:val="00862EFF"/>
    <w:rsid w:val="00885726"/>
    <w:rsid w:val="008A371F"/>
    <w:rsid w:val="008E0097"/>
    <w:rsid w:val="008F2211"/>
    <w:rsid w:val="008F2E3B"/>
    <w:rsid w:val="00911202"/>
    <w:rsid w:val="009326E3"/>
    <w:rsid w:val="00952336"/>
    <w:rsid w:val="00961F04"/>
    <w:rsid w:val="00964A13"/>
    <w:rsid w:val="009E138D"/>
    <w:rsid w:val="009E4EEB"/>
    <w:rsid w:val="00A14D3A"/>
    <w:rsid w:val="00A53158"/>
    <w:rsid w:val="00A64D59"/>
    <w:rsid w:val="00A67235"/>
    <w:rsid w:val="00A97414"/>
    <w:rsid w:val="00B3538A"/>
    <w:rsid w:val="00B473EB"/>
    <w:rsid w:val="00B95550"/>
    <w:rsid w:val="00BE7410"/>
    <w:rsid w:val="00C05B64"/>
    <w:rsid w:val="00C4683E"/>
    <w:rsid w:val="00C87758"/>
    <w:rsid w:val="00CF3F1D"/>
    <w:rsid w:val="00CF46F6"/>
    <w:rsid w:val="00CF64EF"/>
    <w:rsid w:val="00D06FF3"/>
    <w:rsid w:val="00D54F5F"/>
    <w:rsid w:val="00D67082"/>
    <w:rsid w:val="00D76082"/>
    <w:rsid w:val="00D806A2"/>
    <w:rsid w:val="00DA79B4"/>
    <w:rsid w:val="00DB712B"/>
    <w:rsid w:val="00DD05A8"/>
    <w:rsid w:val="00E24886"/>
    <w:rsid w:val="00E36E0E"/>
    <w:rsid w:val="00E55BBF"/>
    <w:rsid w:val="00E70261"/>
    <w:rsid w:val="00E9630E"/>
    <w:rsid w:val="00EB5C6C"/>
    <w:rsid w:val="00EC0F0F"/>
    <w:rsid w:val="00ED6BB4"/>
    <w:rsid w:val="00F01EB5"/>
    <w:rsid w:val="00F46D23"/>
    <w:rsid w:val="00F5648D"/>
    <w:rsid w:val="00FE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VP3JK3XSEPRV-2087481956-10903</_dlc_DocId>
    <_dlc_DocIdUrl xmlns="7d640e6d-779c-472f-a269-6b546787f1c9">
      <Url>http://dm/eesc/2026/_layouts/15/DocIdRedir.aspx?ID=VP3JK3XSEPRV-2087481956-10903</Url>
      <Description>VP3JK3XSEPRV-2087481956-10903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2026-06-17T12:00:00+00:00</ProductionDate>
    <FicheYear xmlns="7d640e6d-779c-472f-a269-6b546787f1c9">2026</FicheYear>
    <DocumentNumber xmlns="a95533f8-59af-4217-bc7a-c1167744adb0">567</DocumentNumber>
    <DossierNumber xmlns="7d640e6d-779c-472f-a269-6b546787f1c9">1122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63</Value>
      <Value>79</Value>
      <Value>7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7d640e6d-779c-472f-a269-6b546787f1c9">GUERINI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7d640e6d-779c-472f-a269-6b546787f1c9">2026</DocumentYear>
    <FicheNumber xmlns="7d640e6d-779c-472f-a269-6b546787f1c9">6453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2026-06-17T12:00:00+00:00</AdoptionDate>
    <RequestingService xmlns="7d640e6d-779c-472f-a269-6b546787f1c9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1DA2EF49-3F20-4E9F-83A4-12AEF122FD33}"/>
</file>

<file path=customXml/itemProps2.xml><?xml version="1.0" encoding="utf-8"?>
<ds:datastoreItem xmlns:ds="http://schemas.openxmlformats.org/officeDocument/2006/customXml" ds:itemID="{178ABACE-8C85-4A9C-91FF-F89A72B3E034}"/>
</file>

<file path=customXml/itemProps3.xml><?xml version="1.0" encoding="utf-8"?>
<ds:datastoreItem xmlns:ds="http://schemas.openxmlformats.org/officeDocument/2006/customXml" ds:itemID="{C5B5BC21-CC3A-433D-9337-BE064CF06757}"/>
</file>

<file path=customXml/itemProps4.xml><?xml version="1.0" encoding="utf-8"?>
<ds:datastoreItem xmlns:ds="http://schemas.openxmlformats.org/officeDocument/2006/customXml" ds:itemID="{2AC22D6A-90DF-4D52-9356-2F4135098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GBER on State Aid</dc:title>
  <dc:subject>Record of proceedings</dc:subject>
  <dc:creator>Hilary Morris</dc:creator>
  <cp:keywords>EESC-2026-00567-00-00-CR-TRA-EN</cp:keywords>
  <dc:description>Rapporteur: - GUERINI Original language: - EN Date of document: - 17/06/2026 Date of meeting: -  External documents: -  Administrator responsible: - Mme STAFFA Silvia</dc:description>
  <cp:lastModifiedBy>TDriveSVCUserProd</cp:lastModifiedBy>
  <cp:revision>27</cp:revision>
  <cp:lastPrinted>2004-02-16T15:16:00Z</cp:lastPrinted>
  <dcterms:created xsi:type="dcterms:W3CDTF">2026-06-15T09:53:00Z</dcterms:created>
  <dcterms:modified xsi:type="dcterms:W3CDTF">2026-06-17T14:51:00Z</dcterms:modified>
  <cp:category>INT/1122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be66c7c3-5318-4586-a3e2-b3a33cbbaa8f</vt:lpwstr>
  </property>
  <property fmtid="{D5CDD505-2E9C-101B-9397-08002B2CF9AE}" pid="9" name="AvailableTranslations">
    <vt:lpwstr>4;#EN|f2175f21-25d7-44a3-96da-d6a61b075e1b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INT|e1edfecb-ed43-427b-bb02-d45fe6645386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567</vt:i4>
  </property>
  <property fmtid="{D5CDD505-2E9C-101B-9397-08002B2CF9AE}" pid="14" name="FicheYear">
    <vt:i4>2026</vt:i4>
  </property>
  <property fmtid="{D5CDD505-2E9C-101B-9397-08002B2CF9AE}" pid="15" name="DocumentVersion">
    <vt:i4>0</vt:i4>
  </property>
  <property fmtid="{D5CDD505-2E9C-101B-9397-08002B2CF9AE}" pid="16" name="DossierNumber">
    <vt:i4>1122</vt:i4>
  </property>
  <property fmtid="{D5CDD505-2E9C-101B-9397-08002B2CF9AE}" pid="17" name="DocumentStatus">
    <vt:lpwstr>17;#REF|722611fd-7eaf-44e3-8780-a3226646f5f0</vt:lpwstr>
  </property>
  <property fmtid="{D5CDD505-2E9C-101B-9397-08002B2CF9AE}" pid="18" name="DossierName">
    <vt:lpwstr>63;#INT|e1edfecb-ed43-427b-bb02-d45fe6645386</vt:lpwstr>
  </property>
  <property fmtid="{D5CDD505-2E9C-101B-9397-08002B2CF9AE}" pid="19" name="RequestingService">
    <vt:lpwstr>Marché unique, production, consommation</vt:lpwstr>
  </property>
  <property fmtid="{D5CDD505-2E9C-101B-9397-08002B2CF9AE}" pid="20" name="Confidentiality">
    <vt:lpwstr>19;#Unrestricted|826e22d7-d029-4ec0-a450-0c28ff673572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63;#INT|e1edfecb-ed43-427b-bb02-d45fe6645386;#79;#CR|3d8a0a7b-557a-49c4-997f-22056dbd9ff4;#7;#Final|ea5e6674-7b27-4bac-b091-73adbb394efe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0" name="Rapporteur">
    <vt:lpwstr>GUERINI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7;#Final|ea5e6674-7b27-4bac-b091-73adbb394efe</vt:lpwstr>
  </property>
  <property fmtid="{D5CDD505-2E9C-101B-9397-08002B2CF9AE}" pid="33" name="DocumentYear">
    <vt:i4>2026</vt:i4>
  </property>
  <property fmtid="{D5CDD505-2E9C-101B-9397-08002B2CF9AE}" pid="34" name="FicheNumber">
    <vt:i4>6453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2026-06-17T12:00:00Z</vt:filetime>
  </property>
  <property fmtid="{D5CDD505-2E9C-101B-9397-08002B2CF9AE}" pid="38" name="DocumentType">
    <vt:lpwstr>79;#CR|3d8a0a7b-557a-49c4-997f-22056dbd9ff4</vt:lpwstr>
  </property>
  <property fmtid="{D5CDD505-2E9C-101B-9397-08002B2CF9AE}" pid="39" name="DocumentLanguage">
    <vt:lpwstr>4;#EN|f2175f21-25d7-44a3-96da-d6a61b075e1b</vt:lpwstr>
  </property>
  <property fmtid="{D5CDD505-2E9C-101B-9397-08002B2CF9AE}" pid="40" name="_docset_NoMedatataSyncRequired">
    <vt:lpwstr>False</vt:lpwstr>
  </property>
</Properties>
</file>