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04BA5" w:rsidR="00C32271" w:rsidP="00E00B9E" w:rsidRDefault="00E00B9E" w14:paraId="6974D659" w14:textId="72C7B55D">
      <w:pPr>
        <w:jc w:val="center"/>
      </w:pPr>
      <w:bookmarkStart w:name="_GoBack" w:id="0"/>
      <w:bookmarkEnd w:id="0"/>
      <w:r w:rsidRPr="00004BA5">
        <w:rPr>
          <w:noProof/>
          <w:lang w:val="en-US"/>
        </w:rPr>
        <w:drawing>
          <wp:inline distT="0" distB="0" distL="0" distR="0" wp14:anchorId="7285964F" wp14:editId="09E459B3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4BA5" w:rsidR="00C3227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editId="29655D68" wp14:anchorId="1627052D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C32271" w:rsidP="00C32271" w:rsidRDefault="00C32271" w14:paraId="3DAA9FB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627052D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C32271" w:rsidP="00C32271" w:rsidRDefault="00C32271" w14:paraId="3DAA9FB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3B67C4" w:rsidR="00C32271" w:rsidP="00BF70E3" w:rsidRDefault="00C32271" w14:paraId="425000FA" w14:textId="77777777"/>
    <w:tbl>
      <w:tblPr>
        <w:tblW w:w="2381" w:type="dxa"/>
        <w:jc w:val="right"/>
        <w:tblLayout w:type="fixed"/>
        <w:tblLook w:val="0000" w:firstRow="0" w:lastRow="0" w:firstColumn="0" w:lastColumn="0" w:noHBand="0" w:noVBand="0"/>
      </w:tblPr>
      <w:tblGrid>
        <w:gridCol w:w="2381"/>
      </w:tblGrid>
      <w:tr w:rsidRPr="003B67C4" w:rsidR="00C32271" w:rsidTr="3BA75150" w14:paraId="174ADBFB" w14:textId="77777777">
        <w:trPr>
          <w:jc w:val="right"/>
        </w:trPr>
        <w:tc>
          <w:tcPr>
            <w:tcW w:w="3267" w:type="dxa"/>
          </w:tcPr>
          <w:p w:rsidRPr="003B67C4" w:rsidR="00491040" w:rsidP="004070AE" w:rsidRDefault="00851D2C" w14:paraId="6E122C24" w14:textId="77777777">
            <w:pPr>
              <w:jc w:val="center"/>
            </w:pPr>
            <w:r w:rsidRPr="003B67C4">
              <w:rPr>
                <w:b/>
                <w:bCs/>
              </w:rPr>
              <w:t xml:space="preserve">ANNEX </w:t>
            </w:r>
            <w:r w:rsidRPr="003B67C4" w:rsidR="00906E18">
              <w:rPr>
                <w:b/>
                <w:bCs/>
              </w:rPr>
              <w:t>I</w:t>
            </w:r>
            <w:r w:rsidRPr="003B67C4" w:rsidR="00C32271">
              <w:br/>
            </w:r>
            <w:r w:rsidRPr="003B67C4" w:rsidR="00C32271">
              <w:rPr>
                <w:b/>
                <w:bCs/>
              </w:rPr>
              <w:t>to the minutes of the</w:t>
            </w:r>
          </w:p>
          <w:p w:rsidRPr="003B67C4" w:rsidR="00C32271" w:rsidP="004070AE" w:rsidRDefault="00D4660D" w14:paraId="12425F33" w14:textId="53190122">
            <w:pPr>
              <w:jc w:val="center"/>
            </w:pPr>
            <w:r>
              <w:rPr>
                <w:b/>
                <w:bCs/>
              </w:rPr>
              <w:t>April</w:t>
            </w:r>
            <w:r w:rsidRPr="003B67C4" w:rsidR="009A7A34">
              <w:rPr>
                <w:b/>
                <w:bCs/>
              </w:rPr>
              <w:t xml:space="preserve"> </w:t>
            </w:r>
            <w:r w:rsidRPr="003B67C4" w:rsidR="00C32271">
              <w:rPr>
                <w:b/>
                <w:bCs/>
              </w:rPr>
              <w:t>plenary session</w:t>
            </w:r>
          </w:p>
        </w:tc>
      </w:tr>
    </w:tbl>
    <w:p w:rsidRPr="003B67C4" w:rsidR="00C32271" w:rsidP="00BF70E3" w:rsidRDefault="00C32271" w14:paraId="2DE5E55B" w14:textId="77777777"/>
    <w:p w:rsidRPr="003B67C4" w:rsidR="00C32271" w:rsidP="004070AE" w:rsidRDefault="00C32271" w14:paraId="679C9E3C" w14:textId="3442C997">
      <w:pPr>
        <w:jc w:val="right"/>
      </w:pPr>
      <w:r w:rsidRPr="003B67C4">
        <w:t xml:space="preserve">Brussels, </w:t>
      </w:r>
      <w:r w:rsidR="00D4660D">
        <w:t>30</w:t>
      </w:r>
      <w:r w:rsidRPr="003B67C4" w:rsidR="008B458B">
        <w:t> </w:t>
      </w:r>
      <w:r w:rsidR="00D4660D">
        <w:t>April</w:t>
      </w:r>
      <w:r w:rsidRPr="003B67C4" w:rsidR="009A7A34">
        <w:t xml:space="preserve"> </w:t>
      </w:r>
      <w:r w:rsidRPr="003B67C4" w:rsidR="00437A21">
        <w:t>202</w:t>
      </w:r>
      <w:r w:rsidR="00016C5A">
        <w:t>6</w:t>
      </w:r>
    </w:p>
    <w:p w:rsidRPr="003B67C4" w:rsidR="00C32271" w:rsidP="00BF70E3" w:rsidRDefault="00C32271" w14:paraId="7E6F5D41" w14:textId="77777777">
      <w:pPr>
        <w:jc w:val="center"/>
      </w:pPr>
    </w:p>
    <w:p w:rsidRPr="003B67C4" w:rsidR="00C32271" w:rsidP="00BF70E3" w:rsidRDefault="00C32271" w14:paraId="11597150" w14:textId="77777777">
      <w:pPr>
        <w:jc w:val="center"/>
      </w:pPr>
    </w:p>
    <w:tbl>
      <w:tblPr>
        <w:tblW w:w="9243" w:type="dxa"/>
        <w:jc w:val="right"/>
        <w:tblLayout w:type="fixed"/>
        <w:tblLook w:val="0000" w:firstRow="0" w:lastRow="0" w:firstColumn="0" w:lastColumn="0" w:noHBand="0" w:noVBand="0"/>
      </w:tblPr>
      <w:tblGrid>
        <w:gridCol w:w="9243"/>
      </w:tblGrid>
      <w:tr w:rsidRPr="003B67C4" w:rsidR="00C32271" w:rsidTr="3BA75150" w14:paraId="55F53B7D" w14:textId="77777777">
        <w:trPr>
          <w:jc w:val="right"/>
        </w:trPr>
        <w:tc>
          <w:tcPr>
            <w:tcW w:w="9243" w:type="dxa"/>
          </w:tcPr>
          <w:p w:rsidRPr="003B67C4" w:rsidR="000F469B" w:rsidP="000F469B" w:rsidRDefault="00851D2C" w14:paraId="24BF0C5D" w14:textId="08688C27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3B67C4">
              <w:rPr>
                <w:b/>
                <w:bCs/>
                <w:spacing w:val="24"/>
              </w:rPr>
              <w:t xml:space="preserve">ANNEX </w:t>
            </w:r>
            <w:r w:rsidRPr="003B67C4" w:rsidR="00906E18">
              <w:rPr>
                <w:b/>
                <w:bCs/>
                <w:spacing w:val="24"/>
              </w:rPr>
              <w:t>I</w:t>
            </w:r>
            <w:r w:rsidRPr="003B67C4" w:rsidR="00C32271">
              <w:rPr>
                <w:b/>
                <w:spacing w:val="24"/>
              </w:rPr>
              <w:br/>
            </w:r>
            <w:r w:rsidRPr="003B67C4" w:rsidR="00C32271">
              <w:t>to the</w:t>
            </w:r>
            <w:r w:rsidRPr="003B67C4" w:rsidR="00C32271">
              <w:br/>
            </w:r>
            <w:r w:rsidRPr="003B67C4" w:rsidR="00C32271">
              <w:rPr>
                <w:b/>
                <w:bCs/>
              </w:rPr>
              <w:t>MINUTES</w:t>
            </w:r>
            <w:r w:rsidRPr="003B67C4" w:rsidR="00C32271">
              <w:br/>
              <w:t xml:space="preserve">of the </w:t>
            </w:r>
            <w:r w:rsidRPr="003B67C4" w:rsidR="004946D1">
              <w:t>60</w:t>
            </w:r>
            <w:r w:rsidR="00D4660D">
              <w:t>5</w:t>
            </w:r>
            <w:r w:rsidR="008A7E42">
              <w:t>th</w:t>
            </w:r>
            <w:r w:rsidRPr="003B67C4" w:rsidR="006F368C">
              <w:t xml:space="preserve"> </w:t>
            </w:r>
            <w:r w:rsidRPr="003B67C4" w:rsidR="00C32271">
              <w:t>plenary session</w:t>
            </w:r>
            <w:r w:rsidRPr="003B67C4" w:rsidR="00C32271">
              <w:br/>
              <w:t>of the</w:t>
            </w:r>
            <w:r w:rsidRPr="003B67C4" w:rsidR="00C32271">
              <w:br/>
              <w:t>European Economic and Social Committee,</w:t>
            </w:r>
            <w:r w:rsidRPr="003B67C4" w:rsidR="00C32271">
              <w:br/>
              <w:t>held in Brussels</w:t>
            </w:r>
            <w:r w:rsidRPr="003B67C4" w:rsidR="00C32271">
              <w:br/>
            </w:r>
            <w:r w:rsidRPr="003B67C4" w:rsidR="00C32271">
              <w:rPr>
                <w:b/>
                <w:bCs/>
              </w:rPr>
              <w:t>on</w:t>
            </w:r>
            <w:r w:rsidRPr="003B67C4" w:rsidR="00E21770">
              <w:rPr>
                <w:b/>
                <w:bCs/>
              </w:rPr>
              <w:t xml:space="preserve"> </w:t>
            </w:r>
            <w:r w:rsidR="00D4660D">
              <w:rPr>
                <w:b/>
                <w:bCs/>
              </w:rPr>
              <w:t>29</w:t>
            </w:r>
            <w:r w:rsidRPr="003B67C4" w:rsidR="004946D1">
              <w:rPr>
                <w:b/>
                <w:bCs/>
              </w:rPr>
              <w:t xml:space="preserve"> </w:t>
            </w:r>
            <w:r w:rsidRPr="003B67C4" w:rsidR="00C32271">
              <w:rPr>
                <w:b/>
                <w:bCs/>
              </w:rPr>
              <w:t xml:space="preserve">and </w:t>
            </w:r>
            <w:r w:rsidR="00D4660D">
              <w:rPr>
                <w:b/>
                <w:bCs/>
              </w:rPr>
              <w:t>30</w:t>
            </w:r>
            <w:r w:rsidRPr="003B67C4" w:rsidR="0038074B">
              <w:rPr>
                <w:b/>
                <w:bCs/>
              </w:rPr>
              <w:t> </w:t>
            </w:r>
            <w:r w:rsidR="00D4660D">
              <w:rPr>
                <w:b/>
                <w:bCs/>
              </w:rPr>
              <w:t>April</w:t>
            </w:r>
            <w:r w:rsidRPr="003B67C4" w:rsidR="00B5466F">
              <w:rPr>
                <w:b/>
                <w:bCs/>
              </w:rPr>
              <w:t xml:space="preserve"> </w:t>
            </w:r>
            <w:r w:rsidRPr="003B67C4" w:rsidR="00C32271">
              <w:rPr>
                <w:b/>
                <w:bCs/>
              </w:rPr>
              <w:t>202</w:t>
            </w:r>
            <w:r w:rsidR="00016C5A">
              <w:rPr>
                <w:b/>
                <w:bCs/>
              </w:rPr>
              <w:t>6</w:t>
            </w:r>
          </w:p>
          <w:p w:rsidRPr="003B67C4" w:rsidR="00C32271" w:rsidP="000F469B" w:rsidRDefault="00C32271" w14:paraId="17A5FD5B" w14:textId="18EBAFAC">
            <w:pPr>
              <w:autoSpaceDE w:val="0"/>
              <w:autoSpaceDN w:val="0"/>
              <w:jc w:val="center"/>
            </w:pPr>
            <w:r w:rsidRPr="003B67C4">
              <w:t>_____________</w:t>
            </w:r>
          </w:p>
        </w:tc>
      </w:tr>
      <w:tr w:rsidRPr="003B67C4" w:rsidR="00C32271" w:rsidTr="3BA75150" w14:paraId="6558E5AD" w14:textId="77777777">
        <w:trPr>
          <w:jc w:val="right"/>
        </w:trPr>
        <w:tc>
          <w:tcPr>
            <w:tcW w:w="9243" w:type="dxa"/>
          </w:tcPr>
          <w:p w:rsidR="00C32271" w:rsidP="00BF70E3" w:rsidRDefault="00C32271" w14:paraId="3BF8036D" w14:textId="77777777">
            <w:pPr>
              <w:autoSpaceDE w:val="0"/>
              <w:autoSpaceDN w:val="0"/>
              <w:jc w:val="center"/>
              <w:rPr>
                <w:b/>
                <w:spacing w:val="24"/>
              </w:rPr>
            </w:pPr>
          </w:p>
          <w:p w:rsidRPr="003B67C4" w:rsidR="008E264C" w:rsidP="00BF70E3" w:rsidRDefault="008E264C" w14:paraId="25010A03" w14:textId="77777777">
            <w:pPr>
              <w:autoSpaceDE w:val="0"/>
              <w:autoSpaceDN w:val="0"/>
              <w:jc w:val="center"/>
              <w:rPr>
                <w:b/>
                <w:spacing w:val="24"/>
              </w:rPr>
            </w:pPr>
          </w:p>
          <w:p w:rsidR="00C32271" w:rsidP="00BF70E3" w:rsidRDefault="008E264C" w14:paraId="34A83E58" w14:textId="297F8405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D26440">
              <w:rPr>
                <w:b/>
                <w:bCs/>
              </w:rPr>
              <w:t>ATTENDANCE LIST </w:t>
            </w:r>
          </w:p>
          <w:p w:rsidRPr="003B67C4" w:rsidR="008E264C" w:rsidP="00BF70E3" w:rsidRDefault="008E264C" w14:paraId="374ACEEE" w14:textId="77777777">
            <w:pPr>
              <w:autoSpaceDE w:val="0"/>
              <w:autoSpaceDN w:val="0"/>
              <w:jc w:val="center"/>
            </w:pPr>
          </w:p>
          <w:p w:rsidR="00C32271" w:rsidP="00BF70E3" w:rsidRDefault="00C32271" w14:paraId="356C9654" w14:textId="77777777">
            <w:pPr>
              <w:autoSpaceDE w:val="0"/>
              <w:autoSpaceDN w:val="0"/>
              <w:jc w:val="center"/>
            </w:pPr>
            <w:r w:rsidRPr="003B67C4">
              <w:t>_____________</w:t>
            </w:r>
          </w:p>
          <w:p w:rsidRPr="003B67C4" w:rsidR="008E264C" w:rsidP="00BF70E3" w:rsidRDefault="008E264C" w14:paraId="2F356102" w14:textId="77777777">
            <w:pPr>
              <w:autoSpaceDE w:val="0"/>
              <w:autoSpaceDN w:val="0"/>
              <w:jc w:val="center"/>
            </w:pPr>
          </w:p>
          <w:p w:rsidR="00C32271" w:rsidP="00BF70E3" w:rsidRDefault="00323072" w14:paraId="21CFDE9F" w14:textId="25B9E840">
            <w:pPr>
              <w:autoSpaceDE w:val="0"/>
              <w:autoSpaceDN w:val="0"/>
              <w:jc w:val="center"/>
            </w:pPr>
            <w:r w:rsidRPr="00CD3A67">
              <w:rPr>
                <w:b/>
                <w:bCs/>
              </w:rPr>
              <w:t>LIST OF DELEGATIONS OF VOTING RIGHTS</w:t>
            </w:r>
          </w:p>
          <w:p w:rsidR="00E21770" w:rsidRDefault="00E21770" w14:paraId="1E5282A6" w14:textId="77777777">
            <w:pPr>
              <w:keepNext/>
              <w:keepLines/>
              <w:autoSpaceDE w:val="0"/>
              <w:autoSpaceDN w:val="0"/>
              <w:ind w:left="32"/>
              <w:jc w:val="center"/>
              <w:rPr>
                <w:b/>
                <w:bCs/>
              </w:rPr>
            </w:pPr>
          </w:p>
          <w:p w:rsidRPr="003B67C4" w:rsidR="00323072" w:rsidRDefault="00323072" w14:paraId="541C864C" w14:textId="57350EA4">
            <w:pPr>
              <w:keepNext/>
              <w:keepLines/>
              <w:autoSpaceDE w:val="0"/>
              <w:autoSpaceDN w:val="0"/>
              <w:ind w:left="32"/>
              <w:jc w:val="center"/>
              <w:rPr>
                <w:b/>
                <w:bCs/>
              </w:rPr>
            </w:pPr>
          </w:p>
        </w:tc>
      </w:tr>
    </w:tbl>
    <w:p w:rsidR="005D31A0" w:rsidP="00D26440" w:rsidRDefault="00C32271" w14:paraId="473956F3" w14:textId="77777777">
      <w:pPr>
        <w:rPr>
          <w:b/>
          <w:bCs/>
        </w:rPr>
      </w:pPr>
      <w:r w:rsidRPr="003B67C4">
        <w:rPr>
          <w:b/>
          <w:bCs/>
        </w:rPr>
        <w:br w:type="page"/>
      </w:r>
    </w:p>
    <w:p w:rsidR="005D31A0" w:rsidP="00D26440" w:rsidRDefault="005D31A0" w14:paraId="605A8389" w14:textId="487A6AA7">
      <w:pPr>
        <w:rPr>
          <w:b/>
          <w:bCs/>
        </w:rPr>
      </w:pPr>
      <w:r w:rsidRPr="00D26440">
        <w:rPr>
          <w:b/>
          <w:bCs/>
        </w:rPr>
        <w:lastRenderedPageBreak/>
        <w:t>ATTENDANCE LIST </w:t>
      </w:r>
    </w:p>
    <w:p w:rsidR="005D31A0" w:rsidP="00D26440" w:rsidRDefault="005D31A0" w14:paraId="7409C1EB" w14:textId="77777777">
      <w:pPr>
        <w:rPr>
          <w:b/>
          <w:bCs/>
        </w:rPr>
      </w:pPr>
    </w:p>
    <w:p w:rsidRPr="008C302D" w:rsidR="00D26440" w:rsidP="00D26440" w:rsidRDefault="00D26440" w14:paraId="342012D9" w14:textId="688C104F">
      <w:pPr>
        <w:rPr>
          <w:b/>
        </w:rPr>
      </w:pPr>
      <w:r w:rsidRPr="008C302D">
        <w:rPr>
          <w:b/>
        </w:rPr>
        <w:t>List of members:</w:t>
      </w:r>
    </w:p>
    <w:p w:rsidR="00D26440" w:rsidP="00D26440" w:rsidRDefault="00D26440" w14:paraId="4D7FEC6B" w14:textId="77777777">
      <w:pPr>
        <w:rPr>
          <w:b/>
        </w:rPr>
      </w:pPr>
    </w:p>
    <w:tbl>
      <w:tblPr>
        <w:tblW w:w="910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7"/>
        <w:gridCol w:w="1365"/>
        <w:gridCol w:w="1365"/>
        <w:gridCol w:w="1365"/>
      </w:tblGrid>
      <w:tr w:rsidR="00D4660D" w:rsidTr="00BF6AD3" w14:paraId="18FB7FB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37883F74" w14:textId="77777777">
            <w:pPr>
              <w:spacing w:line="320" w:lineRule="atLeast"/>
            </w:pPr>
            <w:r>
              <w:rPr>
                <w:b/>
                <w:bCs/>
              </w:rPr>
              <w:t>Mr/Ms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00F72700" w14:textId="77777777">
            <w:pPr>
              <w:spacing w:line="320" w:lineRule="atLeast"/>
              <w:jc w:val="center"/>
            </w:pPr>
            <w:r>
              <w:rPr>
                <w:b/>
                <w:bCs/>
              </w:rPr>
              <w:t>Present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249FE705" w14:textId="77777777">
            <w:pPr>
              <w:spacing w:line="320" w:lineRule="atLeast"/>
              <w:jc w:val="center"/>
            </w:pPr>
            <w:r>
              <w:rPr>
                <w:b/>
                <w:bCs/>
              </w:rPr>
              <w:t>Absent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256E7141" w14:textId="77777777">
            <w:pPr>
              <w:spacing w:line="320" w:lineRule="atLeast"/>
              <w:jc w:val="center"/>
            </w:pPr>
            <w:r>
              <w:rPr>
                <w:b/>
                <w:bCs/>
              </w:rPr>
              <w:t>Apologies</w:t>
            </w:r>
          </w:p>
        </w:tc>
      </w:tr>
      <w:tr w:rsidR="00D4660D" w:rsidTr="00BF6AD3" w14:paraId="4DFFC2D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035ED740" w14:textId="77777777">
            <w:pPr>
              <w:spacing w:line="320" w:lineRule="atLeast"/>
            </w:pPr>
            <w:r>
              <w:t>AALTONEN, Kristina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68746C94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55766668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3A4396DF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306770E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67E2F6DD" w14:textId="77777777">
            <w:pPr>
              <w:spacing w:line="320" w:lineRule="atLeast"/>
            </w:pPr>
            <w:r>
              <w:t>AGAFONOVA, Ina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09257C0B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7E1459DB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6DC818AC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76F91E6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0B630F7C" w14:textId="77777777">
            <w:pPr>
              <w:spacing w:line="320" w:lineRule="atLeast"/>
            </w:pPr>
            <w:r>
              <w:t>ALBU, Laura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7255B90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5DA8F99E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367D10C5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722C34B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4E0FF7CF" w14:textId="77777777">
            <w:pPr>
              <w:spacing w:line="320" w:lineRule="atLeast"/>
            </w:pPr>
            <w:r>
              <w:t>ANDERSEN, Dorthe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55A2A86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5C242A79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727E4BBB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07B8BE2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24EF9DB6" w14:textId="77777777">
            <w:pPr>
              <w:spacing w:line="320" w:lineRule="atLeast"/>
            </w:pPr>
            <w:r>
              <w:t>ANDERSSON, Krister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17821660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74A130BF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66D8015A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2009E38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55648E13" w14:textId="3E1E2E05">
            <w:pPr>
              <w:spacing w:line="320" w:lineRule="atLeast"/>
            </w:pPr>
            <w:r>
              <w:t xml:space="preserve">ANDRES, </w:t>
            </w:r>
            <w:r w:rsidR="0007100A">
              <w:t>Heinke Mart</w:t>
            </w:r>
            <w:r>
              <w:t>ina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0DAB64EB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034B421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793276F1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1A26758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366B8DA3" w14:textId="77777777">
            <w:pPr>
              <w:spacing w:line="320" w:lineRule="atLeast"/>
            </w:pPr>
            <w:r>
              <w:t>ANGELOVA, Milena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572571E4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528F233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58464088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1AF4758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50787B63" w14:textId="77777777">
            <w:pPr>
              <w:spacing w:line="320" w:lineRule="atLeast"/>
            </w:pPr>
            <w:r>
              <w:t>ANTONIOU, Michalis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392264A6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777C0C6B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6CF55616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7F99527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2F4D159B" w14:textId="77777777">
            <w:pPr>
              <w:spacing w:line="320" w:lineRule="atLeast"/>
            </w:pPr>
            <w:r>
              <w:t>ARVIDSSON, Tomas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3B42AE2E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0820F082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72B75DE0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403A6DB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37FE3F7B" w14:textId="77777777">
            <w:pPr>
              <w:spacing w:line="320" w:lineRule="atLeast"/>
            </w:pPr>
            <w:r>
              <w:t>ATANASOV, Ognyan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2FD622D5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4503145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2230ABC5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D4660D" w:rsidTr="00BF6AD3" w14:paraId="09F3132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1C8F2A4C" w14:textId="77777777">
            <w:pPr>
              <w:spacing w:line="320" w:lineRule="atLeast"/>
            </w:pPr>
            <w:r>
              <w:t>ATS, Kerli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3B5656EA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7A511669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13D5BE52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7AA3533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4D327DF5" w14:textId="77777777">
            <w:pPr>
              <w:spacing w:line="320" w:lineRule="atLeast"/>
            </w:pPr>
            <w:r>
              <w:t>ATTARD MONTALTO, Jackie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25170216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7EB7D6E9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6DBCAF70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72A24D8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66BB9A93" w14:textId="77777777">
            <w:pPr>
              <w:spacing w:line="320" w:lineRule="atLeast"/>
            </w:pPr>
            <w:r>
              <w:t>BĂDESCU, George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4625EB85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37C9194B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38DC3321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417E151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578449DE" w14:textId="77777777">
            <w:pPr>
              <w:spacing w:line="320" w:lineRule="atLeast"/>
            </w:pPr>
            <w:r>
              <w:t>BAJARŪNAS, Eitvydas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0912BB2B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2EA31B37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4257E878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68D5B62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1CFCEB5B" w14:textId="77777777">
            <w:pPr>
              <w:spacing w:line="320" w:lineRule="atLeast"/>
            </w:pPr>
            <w:r>
              <w:t>BALDZĒNS, Egils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2DDDB22A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2D08C04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43C49D5C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42F222A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68652B" w:rsidR="00D4660D" w:rsidP="00BF6AD3" w:rsidRDefault="00D4660D" w14:paraId="69B9C6F0" w14:textId="1C333735">
            <w:pPr>
              <w:spacing w:line="320" w:lineRule="atLeast"/>
            </w:pPr>
            <w:r>
              <w:t>BALON, Krzysztof</w:t>
            </w:r>
            <w:r w:rsidR="00E8629F">
              <w:t xml:space="preserve"> Stanis</w:t>
            </w:r>
            <w:r w:rsidR="00E8629F">
              <w:rPr>
                <w:lang w:val="pl-PL"/>
              </w:rPr>
              <w:t>ław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1711DE0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23804BAD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0BE3F31C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120F500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5E295F2D" w14:textId="77777777">
            <w:pPr>
              <w:spacing w:line="320" w:lineRule="atLeast"/>
            </w:pPr>
            <w:r>
              <w:t>BARBIERI, Pietro Vittorio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743525C0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35F61FE0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3E31A838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7C50BAB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707CD9CD" w14:textId="77777777">
            <w:pPr>
              <w:spacing w:line="320" w:lineRule="atLeast"/>
            </w:pPr>
            <w:r>
              <w:t>BARBUCCI, Giulia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00BC8A75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5C185D14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2DB7B969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611E89C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40183348" w14:textId="2D6CDB60">
            <w:pPr>
              <w:spacing w:line="320" w:lineRule="atLeast"/>
            </w:pPr>
            <w:r>
              <w:t>BARRERA CHAMORRO, Mar</w:t>
            </w:r>
            <w:r w:rsidR="0068652B">
              <w:t>í</w:t>
            </w:r>
            <w:r>
              <w:t>a del Carmen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7B74368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345CF665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6D654540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7BBB960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6B9990DB" w14:textId="77777777">
            <w:pPr>
              <w:spacing w:line="320" w:lineRule="atLeast"/>
            </w:pPr>
            <w:r>
              <w:t>BARROS VALE, Paulo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7D57066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0E9DD6DE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5848CBB4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782B4E0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66784C82" w14:textId="77777777">
            <w:pPr>
              <w:spacing w:line="320" w:lineRule="atLeast"/>
            </w:pPr>
            <w:r>
              <w:t>BARTELS, Holger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301C04B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3DED08F7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497DBF93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134C375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305E5F41" w14:textId="77777777">
            <w:pPr>
              <w:spacing w:line="320" w:lineRule="atLeast"/>
            </w:pPr>
            <w:r>
              <w:t>BÄUMLER, Christian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2F79174F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537FEB3E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6D70968B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206B166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6DF43E0D" w14:textId="77777777">
            <w:pPr>
              <w:spacing w:line="320" w:lineRule="atLeast"/>
            </w:pPr>
            <w:r>
              <w:t>BÉGUINET, Christophe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4DFD6811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0D8E2B05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2215264D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425FEA8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4746B991" w14:textId="77777777">
            <w:pPr>
              <w:spacing w:line="320" w:lineRule="atLeast"/>
            </w:pPr>
            <w:r>
              <w:t>BELIER, Sandrine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7F49D53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4E850A7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60EEC09B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1723695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74B600CE" w14:textId="77777777">
            <w:pPr>
              <w:spacing w:line="320" w:lineRule="atLeast"/>
            </w:pPr>
            <w:r>
              <w:t>BERCEA, Florin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0549DA06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7D3DBCF7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4487570D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06A6DB1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448DCDE1" w14:textId="77777777">
            <w:pPr>
              <w:spacing w:line="320" w:lineRule="atLeast"/>
            </w:pPr>
            <w:r>
              <w:t>BERGLUND, Julia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0F201A51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5D9E4647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1BFAFC1E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0FC6CD0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4A2F2904" w14:textId="77777777">
            <w:pPr>
              <w:spacing w:line="320" w:lineRule="atLeast"/>
            </w:pPr>
            <w:r>
              <w:t>BERGRATH, Dirk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0E455260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1475F12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0BB09167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2C8EA99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58B51AC7" w14:textId="77777777">
            <w:pPr>
              <w:spacing w:line="320" w:lineRule="atLeast"/>
            </w:pPr>
            <w:r>
              <w:t>BERNICZEI-ROYKÓ, Ádám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36D120D5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0FE54B5F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6A8933A1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3A6D6C4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780BDFBD" w14:textId="77777777">
            <w:pPr>
              <w:spacing w:line="320" w:lineRule="atLeast"/>
            </w:pPr>
            <w:r>
              <w:t>BERNIS CASTELLS, Jaume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7A933B1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7D4F9F4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729E353D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58A9FAD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12DEE6A3" w14:textId="77777777">
            <w:pPr>
              <w:spacing w:line="320" w:lineRule="atLeast"/>
            </w:pPr>
            <w:r>
              <w:t>BEURLING-POMOELL, Juha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0C42B9B5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76DB1AF5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4EA630C6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0F40EE0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0C09CF73" w14:textId="77777777">
            <w:pPr>
              <w:spacing w:line="320" w:lineRule="atLeast"/>
            </w:pPr>
            <w:r>
              <w:t>BIEGON, Dominika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6F68161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07253E3D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3AD16C9F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38419BE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48F822FD" w14:textId="77777777">
            <w:pPr>
              <w:spacing w:line="320" w:lineRule="atLeast"/>
            </w:pPr>
            <w:r>
              <w:t>BIJOUX, Stéphane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72631056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5D769792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29A19E46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095A8C8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4807AB4A" w14:textId="77777777">
            <w:pPr>
              <w:spacing w:line="320" w:lineRule="atLeast"/>
            </w:pPr>
            <w:r>
              <w:t>BLESE, Rihards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694307B4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4B8B6BB7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3EB037D4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5441FD2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71CD8F3F" w14:textId="77777777">
            <w:pPr>
              <w:spacing w:line="320" w:lineRule="atLeast"/>
            </w:pPr>
            <w:r>
              <w:t>BOGDAN, Luka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75FD684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159690DD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4C4027C1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21C248F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029A1D3D" w14:textId="77777777">
            <w:pPr>
              <w:spacing w:line="320" w:lineRule="atLeast"/>
            </w:pPr>
            <w:r>
              <w:t>BÖHME, Martin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6D604CA1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2268A16C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23056A0D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0FDAD65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5E3FA0" w14:paraId="357525AF" w14:textId="4AB2471F">
            <w:pPr>
              <w:spacing w:line="320" w:lineRule="atLeast"/>
            </w:pPr>
            <w:r>
              <w:t>BOJIĆ</w:t>
            </w:r>
            <w:r w:rsidR="00D4660D">
              <w:t>, Mirela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6A338622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55ADC534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06734997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3F5D207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595D68B9" w14:textId="77777777">
            <w:pPr>
              <w:spacing w:line="320" w:lineRule="atLeast"/>
            </w:pPr>
            <w:r>
              <w:t>BOLAND, Séamus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6F8765F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38605A27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636F4955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4724357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72B24B5E" w14:textId="26610A23">
            <w:pPr>
              <w:spacing w:line="320" w:lineRule="atLeast"/>
            </w:pPr>
            <w:r>
              <w:t>BONI, Michał</w:t>
            </w:r>
            <w:r w:rsidR="00C15CEB">
              <w:t xml:space="preserve"> Jan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3D023774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191642F9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0613F82B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5E0638B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532386F2" w14:textId="77777777">
            <w:pPr>
              <w:spacing w:line="320" w:lineRule="atLeast"/>
            </w:pPr>
            <w:r>
              <w:t>BONJEAN, Marie-Charles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14FCC9A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40D10068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2D096F79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77E19E7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2FB9BFEF" w14:textId="50C2329F">
            <w:pPr>
              <w:spacing w:line="320" w:lineRule="atLeast"/>
            </w:pPr>
            <w:r>
              <w:t>BORSANI, Matteo</w:t>
            </w:r>
            <w:r w:rsidR="00084B28">
              <w:t xml:space="preserve"> Carlo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0405014E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4F0FB9C5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29568965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6192501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25890C9B" w14:textId="77777777">
            <w:pPr>
              <w:spacing w:line="320" w:lineRule="atLeast"/>
            </w:pPr>
            <w:r>
              <w:t>BRATIS, Dimitrios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15B553FA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6863641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480421D2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7A8AD85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4517D4FB" w14:textId="77777777">
            <w:pPr>
              <w:spacing w:line="320" w:lineRule="atLeast"/>
            </w:pPr>
            <w:r>
              <w:t>BRISHOUAL, Rachel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3E526B5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7AEDA1E1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09681F71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598E37E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3B9A547A" w14:textId="734342B4">
            <w:pPr>
              <w:spacing w:line="320" w:lineRule="atLeast"/>
            </w:pPr>
            <w:r>
              <w:t xml:space="preserve">BRONIARZ, </w:t>
            </w:r>
            <w:r w:rsidR="0051322B">
              <w:t xml:space="preserve">Wincenty </w:t>
            </w:r>
            <w:r>
              <w:t xml:space="preserve">Sławomir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2AA7A244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7C08CB4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786BC5BF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4D16492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400495EE" w14:textId="77777777">
            <w:pPr>
              <w:spacing w:line="320" w:lineRule="atLeast"/>
            </w:pPr>
            <w:r>
              <w:t>BULK, Marjolijn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0AF89797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7DDC444F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06357D58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7F535C8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6B0108C6" w14:textId="77777777">
            <w:pPr>
              <w:spacing w:line="320" w:lineRule="atLeast"/>
            </w:pPr>
            <w:r>
              <w:t>BUZEK, Tanja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21BA8932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0C2E00FC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5BE87167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1BDDDCA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3C1268C9" w14:textId="77777777">
            <w:pPr>
              <w:spacing w:line="320" w:lineRule="atLeast"/>
            </w:pPr>
            <w:r>
              <w:t>BYRNE, Peter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294ABFA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33A78BA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3DA5C75C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2375520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2966D068" w14:textId="77777777">
            <w:pPr>
              <w:spacing w:line="320" w:lineRule="atLeast"/>
            </w:pPr>
            <w:r>
              <w:t>CALISTRU, Elena-Alexandra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6855E22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41D29B42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479B14AF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5478E8D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66D8587D" w14:textId="77777777">
            <w:pPr>
              <w:spacing w:line="320" w:lineRule="atLeast"/>
            </w:pPr>
            <w:r>
              <w:t>CAMILLERI, Norma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14C7A8FA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4AAA3212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7E4FBFAA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7D7E699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3D8AA6A0" w14:textId="77777777">
            <w:pPr>
              <w:spacing w:line="320" w:lineRule="atLeast"/>
            </w:pPr>
            <w:r>
              <w:t>CAMISA, Cristian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0B272C62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78DE606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0626119D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5D7E58F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75A65AA3" w14:textId="77777777">
            <w:pPr>
              <w:spacing w:line="320" w:lineRule="atLeast"/>
            </w:pPr>
            <w:r>
              <w:t>CAPPELLINI, Claudio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09F01ED2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5BDB1EA7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0033C7A3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D4660D" w:rsidTr="00BF6AD3" w14:paraId="2B287431" w14:textId="4E38A0DA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5327974E" w14:textId="7FFCCC61">
            <w:pPr>
              <w:spacing w:line="320" w:lineRule="atLeast"/>
            </w:pPr>
            <w:r>
              <w:t>CARDOSO, Inês Pena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30E46D91" w14:textId="2039AC1D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464C3289" w14:textId="5F8C86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4660D" w:rsidP="00BF6AD3" w:rsidRDefault="00D4660D" w14:paraId="743B89F5" w14:textId="2D05AFDE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2B55E71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9FE3CC3" w14:textId="77777777">
            <w:pPr>
              <w:spacing w:line="320" w:lineRule="atLeast"/>
            </w:pPr>
            <w:r>
              <w:t>CHAMPAS, Panagiotis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96DF130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9CA8AF0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A41047B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44C72F4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98EE8F9" w14:textId="77777777">
            <w:pPr>
              <w:spacing w:line="320" w:lineRule="atLeast"/>
            </w:pPr>
            <w:r>
              <w:t>CHARRY, Philippe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A8C51DB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42CF748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C174BE4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5C1A17C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86DEBF9" w14:textId="77777777">
            <w:pPr>
              <w:spacing w:line="320" w:lineRule="atLeast"/>
            </w:pPr>
            <w:r>
              <w:t>CHASSANG, Michel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C026AE1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3CAEEC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B3785F0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7B95AB2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00E69EE" w14:textId="77777777">
            <w:pPr>
              <w:spacing w:line="320" w:lineRule="atLeast"/>
            </w:pPr>
            <w:r>
              <w:t>COHEUR, Alain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402C45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93371F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5A7A5F0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2AB6533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7D49FA9" w14:textId="77777777">
            <w:pPr>
              <w:spacing w:line="320" w:lineRule="atLeast"/>
            </w:pPr>
            <w:r>
              <w:t>COMER, John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2FDE6CA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18BCFC4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BAE59C3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4D945FA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FA39331" w14:textId="77777777">
            <w:pPr>
              <w:spacing w:line="320" w:lineRule="atLeast"/>
            </w:pPr>
            <w:r>
              <w:t>CONTRASTO, Emilio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1527E57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4C5AAA5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E304A04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300CE7E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0259E25" w14:textId="77777777">
            <w:pPr>
              <w:spacing w:line="320" w:lineRule="atLeast"/>
            </w:pPr>
            <w:r>
              <w:t>CORAZZA, Chiara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E30D88B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2F023F0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19F870E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6275F1" w:rsidTr="00BF6AD3" w14:paraId="70C8A8C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A2924CA" w14:textId="77777777">
            <w:pPr>
              <w:spacing w:line="320" w:lineRule="atLeast"/>
            </w:pPr>
            <w:r>
              <w:t>COUTAZ, Renata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775491B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9823DB2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4858192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5CCEDD2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D01072E" w14:textId="15F5DDFA">
            <w:pPr>
              <w:spacing w:line="320" w:lineRule="atLeast"/>
            </w:pPr>
            <w:r>
              <w:t>CSER, Ágnes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B7D64D4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491C8D1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7D1F5C8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2700BC8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7075021" w14:textId="77777777">
            <w:pPr>
              <w:spacing w:line="320" w:lineRule="atLeast"/>
            </w:pPr>
            <w:r>
              <w:t>CURYLO, Lukáš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E99BA7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A93FF3D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AB398FC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5D8170C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24CB392" w14:textId="5AAB9ADC">
            <w:pPr>
              <w:spacing w:line="320" w:lineRule="atLeast"/>
            </w:pPr>
            <w:r>
              <w:t xml:space="preserve">DABU, Mihaela Adelina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391DAE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D87BB3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B260B04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101E9E5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9D0FB81" w14:textId="77777777">
            <w:pPr>
              <w:spacing w:line="320" w:lineRule="atLeast"/>
            </w:pPr>
            <w:r>
              <w:t>DALSTEIN, Florian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14D62F2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0D9CB0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E4DF78B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10718F8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1AC1EA2" w14:textId="77777777">
            <w:pPr>
              <w:spacing w:line="320" w:lineRule="atLeast"/>
            </w:pPr>
            <w:r>
              <w:t>DANDEA, Petru Sorin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31FEFD6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B40CD6C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0156933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0091F8D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F9B6117" w14:textId="77777777">
            <w:pPr>
              <w:spacing w:line="320" w:lineRule="atLeast"/>
            </w:pPr>
            <w:r>
              <w:t>DANISMAN, Mira-Maria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6E89AA7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481D6B5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4168FA8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5B9C80D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E3FA0" w:rsidR="006275F1" w:rsidP="006275F1" w:rsidRDefault="006275F1" w14:paraId="7B03737E" w14:textId="4A280354">
            <w:pPr>
              <w:spacing w:line="320" w:lineRule="atLeast"/>
              <w:rPr>
                <w:lang w:val="pl-PL"/>
              </w:rPr>
            </w:pPr>
            <w:r w:rsidRPr="005E3FA0">
              <w:rPr>
                <w:lang w:val="pl-PL"/>
              </w:rPr>
              <w:t>DĂRĂBAN, Daniela-Raluca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E72957F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CDDFDBC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B5BCB8C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3BC854C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E06AC4B" w14:textId="77777777">
            <w:pPr>
              <w:spacing w:line="320" w:lineRule="atLeast"/>
            </w:pPr>
            <w:r>
              <w:t>DEBAY, Pascal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10C6EF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50A0300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C21E7D8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6C89FEC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F688A18" w14:textId="77777777">
            <w:pPr>
              <w:spacing w:line="320" w:lineRule="atLeast"/>
            </w:pPr>
            <w:r>
              <w:t>DECOSTER, Marc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886789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9CDD3DD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8457AF0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05FBA82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4FF53D0" w14:textId="77777777">
            <w:pPr>
              <w:spacing w:line="320" w:lineRule="atLeast"/>
            </w:pPr>
            <w:r>
              <w:t>DEGUARA, Jason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23F0570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6C08057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2085D9A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6158D25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26F87E9" w14:textId="77777777">
            <w:pPr>
              <w:spacing w:line="320" w:lineRule="atLeast"/>
            </w:pPr>
            <w:r>
              <w:t>DELCROIX, Jean-Paul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BBDCD0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B6EBDFD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27B5AD7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199D421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789D3C2" w14:textId="77777777">
            <w:pPr>
              <w:spacing w:line="320" w:lineRule="atLeast"/>
            </w:pPr>
            <w:r>
              <w:t>DE LEEUW, Rudy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D8D7AE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7B04641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0842C1D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557ECF0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0FCE8AF" w14:textId="77777777">
            <w:pPr>
              <w:spacing w:line="320" w:lineRule="atLeast"/>
            </w:pPr>
            <w:r>
              <w:t>DEL RIO, Cinzia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1775F3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B8D5C9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925AD87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35DEE3AB" w14:textId="3E5F4504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CD87E0D" w14:textId="6EDEFD9F">
            <w:pPr>
              <w:spacing w:line="320" w:lineRule="atLeast"/>
            </w:pPr>
            <w:r>
              <w:t>DE MELLO, Vasco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868C25E" w14:textId="7BB49F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5F55D8E" w14:textId="5B5E3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112B60D" w14:textId="47FC8AA2">
            <w:pPr>
              <w:spacing w:line="320" w:lineRule="atLeast"/>
              <w:jc w:val="center"/>
            </w:pPr>
            <w:r>
              <w:t>X</w:t>
            </w:r>
          </w:p>
        </w:tc>
      </w:tr>
      <w:tr w:rsidR="006275F1" w:rsidTr="00BF6AD3" w14:paraId="6A1CD0F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2D0F3E2" w14:textId="77777777">
            <w:pPr>
              <w:spacing w:line="320" w:lineRule="atLeast"/>
            </w:pPr>
            <w:r>
              <w:t>DE MÛELENAERE, Robert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528F9FE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00B7DC1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3E45851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6370E02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E8AC1F7" w14:textId="77777777">
            <w:pPr>
              <w:spacing w:line="320" w:lineRule="atLeast"/>
            </w:pPr>
            <w:r>
              <w:t>DESIANO, Carole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C40202F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31F83DE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B12987E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37F53F9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C534154" w14:textId="77777777">
            <w:pPr>
              <w:spacing w:line="320" w:lineRule="atLeast"/>
            </w:pPr>
            <w:r>
              <w:t>DIAMANTOUROS, Konstantinos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0FE309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29A3105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05780CF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3192AB7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6948A9F" w14:textId="77777777">
            <w:pPr>
              <w:spacing w:line="320" w:lineRule="atLeast"/>
            </w:pPr>
            <w:r>
              <w:t>DI ASCENZO, Gianluca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B96E20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66A38CF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411FFE4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42DEF66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2C9B632" w14:textId="77777777">
            <w:pPr>
              <w:spacing w:line="320" w:lineRule="atLeast"/>
            </w:pPr>
            <w:r>
              <w:t>DIMITRIADOU, Stavroula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F5F898F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F2D1448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F6FE633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7BC8DC7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EA009B6" w14:textId="37E40841">
            <w:pPr>
              <w:spacing w:line="320" w:lineRule="atLeast"/>
            </w:pPr>
            <w:r>
              <w:t>DIMITROV, Plamen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CA176B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9541E07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B10BA52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6275F1" w:rsidTr="00BF6AD3" w14:paraId="38D4E02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291680" w:rsidR="006275F1" w:rsidP="006275F1" w:rsidRDefault="006275F1" w14:paraId="63BDB03E" w14:textId="77777777">
            <w:pPr>
              <w:spacing w:line="320" w:lineRule="atLeast"/>
              <w:rPr>
                <w:lang w:val="es-ES_tradnl"/>
              </w:rPr>
            </w:pPr>
            <w:r w:rsidRPr="00291680">
              <w:rPr>
                <w:lang w:val="es-ES_tradnl"/>
              </w:rPr>
              <w:t>DONATE LÓPEZ, María del Carmen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F1F2897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9652289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7EAE15F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2314685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9A87F40" w14:textId="77777777">
            <w:pPr>
              <w:spacing w:line="320" w:lineRule="atLeast"/>
            </w:pPr>
            <w:r>
              <w:t>DOZ ORRIT, Javier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026ABD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69B3F08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CCDED46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334E9C8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0F32672" w14:textId="77777777">
            <w:pPr>
              <w:spacing w:line="320" w:lineRule="atLeast"/>
            </w:pPr>
            <w:r>
              <w:t>DRESZER-SMALEC, Karolina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B16CBA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48F1F74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1B68D10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5D757BC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E3FA0" w:rsidR="006275F1" w:rsidP="006275F1" w:rsidRDefault="006275F1" w14:paraId="69D85264" w14:textId="0DC8C32A">
            <w:pPr>
              <w:spacing w:line="320" w:lineRule="atLeast"/>
              <w:rPr>
                <w:lang w:val="de-DE"/>
              </w:rPr>
            </w:pPr>
            <w:r w:rsidRPr="005E3FA0">
              <w:rPr>
                <w:lang w:val="de-DE"/>
              </w:rPr>
              <w:t>DROBINSKI-WEISS, Elvira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E3FA0" w:rsidR="006275F1" w:rsidP="006275F1" w:rsidRDefault="006275F1" w14:paraId="2ADDB4A0" w14:textId="77777777">
            <w:pPr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E3FA0" w:rsidR="006275F1" w:rsidP="006275F1" w:rsidRDefault="006275F1" w14:paraId="16671FFD" w14:textId="77777777">
            <w:pPr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D42F9CA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6275F1" w:rsidTr="00BF6AD3" w14:paraId="2FDB402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F1B0A89" w14:textId="77777777">
            <w:pPr>
              <w:spacing w:line="320" w:lineRule="atLeast"/>
            </w:pPr>
            <w:r>
              <w:t>DUFEK, Bohumír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B702A45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91286B0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6C5DDD0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6E1945E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9396FAA" w14:textId="77777777">
            <w:pPr>
              <w:spacing w:line="320" w:lineRule="atLeast"/>
            </w:pPr>
            <w:r>
              <w:t>DUTTO, Diego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B7D8F84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AF7B517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BEAE9D4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3883F96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A9A96BD" w14:textId="279CD122">
            <w:pPr>
              <w:spacing w:line="320" w:lineRule="atLeast"/>
            </w:pPr>
            <w:r>
              <w:t>EISCHEN, Véronique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795ADF1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43EFC39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F5EF258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123849A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A04B42C" w14:textId="77777777">
            <w:pPr>
              <w:spacing w:line="320" w:lineRule="atLeast"/>
            </w:pPr>
            <w:r>
              <w:t>ÉLŐ, Gábor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180D33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63335D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5A5BC5F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0322DB3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46D530C" w14:textId="77777777">
            <w:pPr>
              <w:spacing w:line="320" w:lineRule="atLeast"/>
            </w:pPr>
            <w:r>
              <w:t>EMO CAPODILISTA, Giordano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117B79F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5EC1472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CD93069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3B15BA0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B401010" w14:textId="77777777">
            <w:pPr>
              <w:spacing w:line="320" w:lineRule="atLeast"/>
            </w:pPr>
            <w:r>
              <w:t>ESPELT ALBA, Roser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3B51C2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6066CD2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F898DE7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75A3790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B8F441D" w14:textId="77777777">
            <w:pPr>
              <w:spacing w:line="320" w:lineRule="atLeast"/>
            </w:pPr>
            <w:r>
              <w:t>FERRARINI, Lisa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234D9A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08E1888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64FFCD5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5DEE0C2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B65FE7F" w14:textId="77777777">
            <w:pPr>
              <w:spacing w:line="320" w:lineRule="atLeast"/>
            </w:pPr>
            <w:r>
              <w:t>FORNEA, Dumitru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2E10D9A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ED3A10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7D4E8A7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5BF422B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05645C9" w14:textId="77777777">
            <w:pPr>
              <w:spacing w:line="320" w:lineRule="atLeast"/>
            </w:pPr>
            <w:r>
              <w:t>GARAT PÉREZ, Francisco Javier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8BFFA46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7F1297E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9D1AD59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0D23E1D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FE4E28E" w14:textId="77777777">
            <w:pPr>
              <w:spacing w:line="320" w:lineRule="atLeast"/>
            </w:pPr>
            <w:r>
              <w:t>GARCÍA DEL RIEGO, Antonio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AD4492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D069E9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1FF6073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55F560F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49BA237" w14:textId="77777777">
            <w:pPr>
              <w:spacing w:line="320" w:lineRule="atLeast"/>
            </w:pPr>
            <w:r>
              <w:t>GARCÍA SALGADO, Manuel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1AAD8CB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24BC228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F644D46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3D64392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1963BE6" w14:textId="22AF96E3">
            <w:pPr>
              <w:spacing w:line="320" w:lineRule="atLeast"/>
            </w:pPr>
            <w:r>
              <w:t>GEISEN, Norbert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B84C1AB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F06922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A223550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2BF1C46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8F2112B" w14:textId="77777777">
            <w:pPr>
              <w:spacing w:line="320" w:lineRule="atLeast"/>
            </w:pPr>
            <w:r>
              <w:t>GEORGIEVA, Rumyana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98983B4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B8E452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BFF4B20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1344691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5083240" w14:textId="4BF1A595">
            <w:pPr>
              <w:spacing w:line="320" w:lineRule="atLeast"/>
            </w:pPr>
            <w:r>
              <w:t>GERSTEIN, Antje Sabine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67CC01A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AE29338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13682CB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7795D2F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28115F6" w14:textId="77777777">
            <w:pPr>
              <w:spacing w:line="320" w:lineRule="atLeast"/>
            </w:pPr>
            <w:r>
              <w:t>GOBIŅŠ, Andris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D346072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D64ECB4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3D96F75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644E723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9CA2FB5" w14:textId="77AD4142">
            <w:pPr>
              <w:spacing w:line="320" w:lineRule="atLeast"/>
            </w:pPr>
            <w:r>
              <w:t>GÖRANSSON, Thomas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C95099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C9DFA11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38F1CBE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6AE5886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07FEBD0" w14:textId="77777777">
            <w:pPr>
              <w:spacing w:line="320" w:lineRule="atLeast"/>
            </w:pPr>
            <w:r>
              <w:t>GÖTZ, Nadja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68669DF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D986BA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B669EC4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7405D0B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2AF21BA" w14:textId="77777777">
            <w:pPr>
              <w:spacing w:line="320" w:lineRule="atLeast"/>
            </w:pPr>
            <w:r>
              <w:t>GRAFA, Kinga Maria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3ADA08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6F4519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5EA993E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5839075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E25CE1C" w14:textId="77777777">
            <w:pPr>
              <w:spacing w:line="320" w:lineRule="atLeast"/>
            </w:pPr>
            <w:r>
              <w:t>GUERINI, Giuseppe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B60CDEF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BC9016C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9485D89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6275F1" w:rsidTr="00BF6AD3" w14:paraId="6375DE7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EDA9142" w14:textId="77777777">
            <w:pPr>
              <w:spacing w:line="320" w:lineRule="atLeast"/>
            </w:pPr>
            <w:r>
              <w:t>HAFNER, David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2035ADB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5C1612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6B89D43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00AF16E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BE568BB" w14:textId="77777777">
            <w:pPr>
              <w:spacing w:line="320" w:lineRule="atLeast"/>
            </w:pPr>
            <w:r>
              <w:t>HÄGGMAN, Maria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AEFA96B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74365C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FA38EEE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323960C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80F7377" w14:textId="77777777">
            <w:pPr>
              <w:spacing w:line="320" w:lineRule="atLeast"/>
            </w:pPr>
            <w:r>
              <w:t>HAJNOŠ, Miroslav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3CD6F40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B31D971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26FB32C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7B7BDF6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E4251D6" w14:textId="77777777">
            <w:pPr>
              <w:spacing w:line="320" w:lineRule="atLeast"/>
            </w:pPr>
            <w:r>
              <w:t>HAKEN, Roman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14A6AA4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EE9DEA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D0ECA83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6ECB876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A355345" w14:textId="77777777">
            <w:pPr>
              <w:spacing w:line="320" w:lineRule="atLeast"/>
            </w:pPr>
            <w:r>
              <w:t>HANŽEVAČKI, Marija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AC85F66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400A40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7A13719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2F73E15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1168C02" w14:textId="77777777">
            <w:pPr>
              <w:spacing w:line="320" w:lineRule="atLeast"/>
            </w:pPr>
            <w:r>
              <w:t>HARTMAN RADOVÁ, Jana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905D982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0760D37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BE5F1A4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1989D06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B97B7DF" w14:textId="77777777">
            <w:pPr>
              <w:spacing w:line="320" w:lineRule="atLeast"/>
            </w:pPr>
            <w:r>
              <w:t>HEALY, Joe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675988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868C3C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62AF870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4A3F18A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70CF8F3" w14:textId="77777777">
            <w:pPr>
              <w:spacing w:line="320" w:lineRule="atLeast"/>
            </w:pPr>
            <w:r>
              <w:t>HEIDE, Srita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7B773F2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3E7D372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FA78FA9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09EB56E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1A21C87" w14:textId="6CB72200">
            <w:pPr>
              <w:spacing w:line="320" w:lineRule="atLeast"/>
            </w:pPr>
            <w:r>
              <w:t>HEIMBACH, Sabine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32D6106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1513E" w:rsidR="006275F1" w:rsidP="006275F1" w:rsidRDefault="006275F1" w14:paraId="2EF0184B" w14:textId="77777777">
            <w:pPr>
              <w:spacing w:line="320" w:lineRule="atLeast"/>
              <w:jc w:val="center"/>
              <w:rPr>
                <w:sz w:val="20"/>
                <w:szCs w:val="20"/>
              </w:rPr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BE0CB7D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479319F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4708866" w14:textId="77777777">
            <w:pPr>
              <w:spacing w:line="320" w:lineRule="atLeast"/>
            </w:pPr>
            <w:r>
              <w:t>HELLAM, Mall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C2D6D4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5C6D7F2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85748DC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77CA7B8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15887F9" w14:textId="77777777">
            <w:pPr>
              <w:spacing w:line="320" w:lineRule="atLeast"/>
            </w:pPr>
            <w:r>
              <w:t>HENDRICKX, Luc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C655AD5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75A957E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925BCD8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6644324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DF24B81" w14:textId="77777777">
            <w:pPr>
              <w:spacing w:line="320" w:lineRule="atLeast"/>
            </w:pPr>
            <w:r>
              <w:t>HENRIKSSON, Jens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3475CC5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3BEC14B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80A17E9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701AA43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14A2942" w14:textId="33C39C65">
            <w:pPr>
              <w:spacing w:line="320" w:lineRule="atLeast"/>
            </w:pPr>
            <w:r>
              <w:t xml:space="preserve">HERNÁNDEZ COLOMER, José </w:t>
            </w:r>
            <w:r w:rsidR="0019504B">
              <w:t>Á</w:t>
            </w:r>
            <w:r>
              <w:t>ngel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51DA3C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D215BEB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3D010A0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3BD03D9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919AC04" w14:textId="77777777">
            <w:pPr>
              <w:spacing w:line="320" w:lineRule="atLeast"/>
            </w:pPr>
            <w:r>
              <w:t>HIDESTEN, Per Erik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8E8E28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94837E8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2957C5A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0F5CDEF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ED7D334" w14:textId="176479BD">
            <w:pPr>
              <w:spacing w:line="320" w:lineRule="atLeast"/>
            </w:pPr>
            <w:r>
              <w:t>HIDVÉGHINÉ PULAY, Brigitta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8CE3A5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AA1349D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56C1B37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52AA6C6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8E20589" w14:textId="77777777">
            <w:pPr>
              <w:spacing w:line="320" w:lineRule="atLeast"/>
            </w:pPr>
            <w:r>
              <w:t>HOLST, Sif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1FB633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41AE869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752E866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6E8ABB0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F0D2246" w14:textId="77777777">
            <w:pPr>
              <w:spacing w:line="320" w:lineRule="atLeast"/>
            </w:pPr>
            <w:r>
              <w:t>HORN, Miriam-Lena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5E8D17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FB97E34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A2B69E7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17F84A6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B35DBF9" w14:textId="77777777">
            <w:pPr>
              <w:spacing w:line="320" w:lineRule="atLeast"/>
            </w:pPr>
            <w:r>
              <w:t>HUSTER, Frank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C44D6F8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7F7B712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536F240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6275F1" w:rsidTr="00BF6AD3" w14:paraId="20BAE52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111E45" w:rsidR="006275F1" w:rsidP="006275F1" w:rsidRDefault="006275F1" w14:paraId="2B4A4FDE" w14:textId="7679A16B">
            <w:pPr>
              <w:spacing w:line="320" w:lineRule="atLeast"/>
            </w:pPr>
            <w:r>
              <w:t>ILNICKI, Wojciech</w:t>
            </w:r>
            <w:r>
              <w:rPr>
                <w:lang w:val="pl-PL"/>
              </w:rPr>
              <w:t xml:space="preserve"> Stanisław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CE6CF50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DAC1DD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F015230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5785CB4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CF63B20" w14:textId="77777777">
            <w:pPr>
              <w:spacing w:line="320" w:lineRule="atLeast"/>
            </w:pPr>
            <w:r>
              <w:t>INKEROINEN, Eeva-Liisa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D46FD50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770B2DD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98AA917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25E1831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2D3EFE8" w14:textId="77777777">
            <w:pPr>
              <w:spacing w:line="320" w:lineRule="atLeast"/>
            </w:pPr>
            <w:r>
              <w:t>IOANNIDIS, Athanasios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7A768F4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C723208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3F62B21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0B0438F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291680" w:rsidR="006275F1" w:rsidP="006275F1" w:rsidRDefault="006275F1" w14:paraId="576F6EC9" w14:textId="3F32606F">
            <w:pPr>
              <w:spacing w:line="320" w:lineRule="atLeast"/>
              <w:rPr>
                <w:lang w:val="es-ES_tradnl"/>
              </w:rPr>
            </w:pPr>
            <w:r>
              <w:rPr>
                <w:lang w:val="es-ES_tradnl"/>
              </w:rPr>
              <w:t>IZVERNICEANU DE LA IGLESIA</w:t>
            </w:r>
            <w:r w:rsidRPr="00291680">
              <w:rPr>
                <w:lang w:val="es-ES_tradnl"/>
              </w:rPr>
              <w:t>, Ileana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8F9F5E6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85B7370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7686555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755BFDC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C09E8FE" w14:textId="77777777">
            <w:pPr>
              <w:spacing w:line="320" w:lineRule="atLeast"/>
            </w:pPr>
            <w:r>
              <w:t>JAHIER, Luca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33C37E1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838AA40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0E82839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6434DF2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523AAC9" w14:textId="77777777">
            <w:pPr>
              <w:spacing w:line="320" w:lineRule="atLeast"/>
            </w:pPr>
            <w:r>
              <w:t>JANKOWSKI, Rafał Bogusław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45BC5A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FBA48F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88E3FDD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48886E9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B626550" w14:textId="77777777">
            <w:pPr>
              <w:spacing w:line="320" w:lineRule="atLeast"/>
            </w:pPr>
            <w:r>
              <w:t>JEAMBRUN, Denis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8D58F1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3DF6E2C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D9281C1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6225514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506F6B6" w14:textId="68F72382">
            <w:pPr>
              <w:spacing w:line="320" w:lineRule="atLeast"/>
            </w:pPr>
            <w:r>
              <w:t>JELIĆ, Violeta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73380E0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DE40CA2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0C574F8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79A88CF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CAC862F" w14:textId="7B63CD8D">
            <w:pPr>
              <w:spacing w:line="320" w:lineRule="atLeast"/>
            </w:pPr>
            <w:r>
              <w:t>JOHANSSON, Mikael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1A48E0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0EA1515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F37C5B5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22E2A0E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235B6C0" w14:textId="77777777">
            <w:pPr>
              <w:spacing w:line="320" w:lineRule="atLeast"/>
            </w:pPr>
            <w:r>
              <w:t>JOÓ, Kinga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1B0D2DE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79676CD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2585C88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3DE3B72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B42988D" w14:textId="77777777">
            <w:pPr>
              <w:spacing w:line="320" w:lineRule="atLeast"/>
            </w:pPr>
            <w:r>
              <w:t>JOOST, Meelis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4E337A1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BDA1698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8A1AFD8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1DCDC32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3F62A28" w14:textId="77777777">
            <w:pPr>
              <w:spacing w:line="320" w:lineRule="atLeast"/>
            </w:pPr>
            <w:r>
              <w:t>JORIS, Olivier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5BC3C4F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162A59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077C502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7315E4B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9C5934D" w14:textId="2EB04700">
            <w:pPr>
              <w:spacing w:line="320" w:lineRule="atLeast"/>
            </w:pPr>
            <w:r>
              <w:t>JUODKAITĖ, Dovilė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BB0D7C7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A52A8DD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024E946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3C711C4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9F51D59" w14:textId="206013E9">
            <w:pPr>
              <w:spacing w:line="320" w:lineRule="atLeast"/>
            </w:pPr>
            <w:r>
              <w:t>KAHLER, Barbara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B73AE62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FF5B147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F9EDC2A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761A163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A560A7C" w14:textId="77777777">
            <w:pPr>
              <w:spacing w:line="320" w:lineRule="atLeast"/>
            </w:pPr>
            <w:r>
              <w:t>KÁLLAY, Piroska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1DD1036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8C3C74E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9C1AD16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5797373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1D2DAB3" w14:textId="77777777">
            <w:pPr>
              <w:spacing w:line="320" w:lineRule="atLeast"/>
            </w:pPr>
            <w:r>
              <w:t>KATTNIG, Thomas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11CF125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E5C1CC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EC85CA7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418707E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F2E8DA0" w14:textId="77777777">
            <w:pPr>
              <w:spacing w:line="320" w:lineRule="atLeast"/>
            </w:pPr>
            <w:r>
              <w:t>KINDBERG, Mette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7FC2000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E64508E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973260A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458A549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447F512" w14:textId="77777777">
            <w:pPr>
              <w:spacing w:line="320" w:lineRule="atLeast"/>
            </w:pPr>
            <w:r>
              <w:t>KLIMEK, Jan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791BBE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CE2A39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DAB0923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0FBD7CB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6DAF1C6" w14:textId="77777777">
            <w:pPr>
              <w:spacing w:line="320" w:lineRule="atLeast"/>
            </w:pPr>
            <w:r>
              <w:t>KOLBE, Rudolf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87A347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33C670C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F49DD59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48986BA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3658F94" w14:textId="77777777">
            <w:pPr>
              <w:spacing w:line="320" w:lineRule="atLeast"/>
            </w:pPr>
            <w:r>
              <w:t>KOMORÓCZKI, István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A421595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442AF7F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D538815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205E81F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A673107" w14:textId="77777777">
            <w:pPr>
              <w:spacing w:line="320" w:lineRule="atLeast"/>
            </w:pPr>
            <w:r>
              <w:t>KORASIDIS, Moschos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3D08BF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2968C4C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4912C55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603E5E4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4AB8B7C" w14:textId="77777777">
            <w:pPr>
              <w:spacing w:line="320" w:lineRule="atLeast"/>
            </w:pPr>
            <w:r>
              <w:t>KOVÁCS, Patrik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412EFD6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587ABC7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0D5AC43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41043EE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3B4B99D" w14:textId="77777777">
            <w:pPr>
              <w:spacing w:line="320" w:lineRule="atLeast"/>
            </w:pPr>
            <w:r>
              <w:t>KREUZER, Gerald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741AFB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DFF376F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2FE4E08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34D0B68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AEF08E0" w14:textId="77777777">
            <w:pPr>
              <w:spacing w:line="320" w:lineRule="atLeast"/>
            </w:pPr>
            <w:r>
              <w:t>KROPIL, Rudolf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F34601B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757A069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7B1A341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29B2E73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5F81311" w14:textId="0B4ADD1F">
            <w:pPr>
              <w:spacing w:line="320" w:lineRule="atLeast"/>
            </w:pPr>
            <w:r>
              <w:t>KRUPAVIČIENĖ, Kristina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90056D4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D0FF32E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7F128B0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62242B7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F5E004D" w14:textId="77777777">
            <w:pPr>
              <w:spacing w:line="320" w:lineRule="atLeast"/>
            </w:pPr>
            <w:r>
              <w:t>KULIK-BIELIŃSKA, Ewa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43E6E7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A2021DF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DC037A9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0456818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0A3F1E9" w14:textId="77777777">
            <w:pPr>
              <w:spacing w:line="320" w:lineRule="atLeast"/>
            </w:pPr>
            <w:r>
              <w:t>KUNYSZ, Maciej Dawid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C84394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7965D7F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E8D788D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4CE8B2B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5B3FCC0" w14:textId="77777777">
            <w:pPr>
              <w:spacing w:line="320" w:lineRule="atLeast"/>
            </w:pPr>
            <w:r>
              <w:t>LADEFOGED, Anders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4F40A05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1314B78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B28F26A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346F286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61CCC22" w14:textId="77777777">
            <w:pPr>
              <w:spacing w:line="320" w:lineRule="atLeast"/>
            </w:pPr>
            <w:r>
              <w:t>LAMPERGER, Danijel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9CFE9E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84DFE10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318AB45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5443931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76E6D1C" w14:textId="41536C07">
            <w:pPr>
              <w:spacing w:line="320" w:lineRule="atLeast"/>
            </w:pPr>
            <w:r>
              <w:t>LARSSON, Emma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25C95A6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4E5F04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43F87A5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1E300EC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F6EC481" w14:textId="77777777">
            <w:pPr>
              <w:spacing w:line="320" w:lineRule="atLeast"/>
            </w:pPr>
            <w:r>
              <w:t>LASZ, Andrej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77558F7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BE2B5E1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3682A6B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6275F1" w:rsidTr="00BF6AD3" w14:paraId="778D05E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4B2F1AF" w14:textId="77777777">
            <w:pPr>
              <w:spacing w:line="320" w:lineRule="atLeast"/>
            </w:pPr>
            <w:r>
              <w:t>LE BRETON, Marie-Pierre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FEE8BCF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D7657BF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011022C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67CCA6B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82890C3" w14:textId="77777777">
            <w:pPr>
              <w:spacing w:line="320" w:lineRule="atLeast"/>
            </w:pPr>
            <w:r>
              <w:t>LEFÈVRE, Christophe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7466FDE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43E6832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9302A1F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20C9D30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12501A4" w14:textId="77777777">
            <w:pPr>
              <w:spacing w:line="320" w:lineRule="atLeast"/>
            </w:pPr>
            <w:r>
              <w:t>LEITĀNE, Katrīna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3BCC2C6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B8909BC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347490A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21BFCA5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9B0CD6A" w14:textId="77777777">
            <w:pPr>
              <w:spacing w:line="320" w:lineRule="atLeast"/>
            </w:pPr>
            <w:r>
              <w:t>LEMCKE, Freya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EC5459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10C2CF1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B24E708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16C4338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5C23A6E" w14:textId="77777777">
            <w:pPr>
              <w:spacing w:line="320" w:lineRule="atLeast"/>
            </w:pPr>
            <w:r>
              <w:t>LEUCHTERS, Maxi Katharina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7486B1A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0416F74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95D9904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1FF2573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FF98C4B" w14:textId="77777777">
            <w:pPr>
              <w:spacing w:line="320" w:lineRule="atLeast"/>
            </w:pPr>
            <w:r>
              <w:t>LIBAERT, Thierry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38819A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74DC23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D206C95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414CD8F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F098119" w14:textId="77777777">
            <w:pPr>
              <w:spacing w:line="320" w:lineRule="atLeast"/>
            </w:pPr>
            <w:r>
              <w:t>LOBO XAVIER, Gonçalo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AAA6FEE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794BAC1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FCD47EB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7CC23E0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C2D3ADA" w14:textId="77777777">
            <w:pPr>
              <w:spacing w:line="320" w:lineRule="atLeast"/>
            </w:pPr>
            <w:r>
              <w:t>LOHAN, Cillian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E3787FA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3683FF0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169A3EA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688E134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2D222F4" w14:textId="77777777">
            <w:pPr>
              <w:spacing w:line="320" w:lineRule="atLeast"/>
            </w:pPr>
            <w:r>
              <w:t>LUDWIKOWSKI, Michał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293BC17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8A382D7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3DF4CB2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55DF946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D86FACA" w14:textId="77777777">
            <w:pPr>
              <w:spacing w:line="320" w:lineRule="atLeast"/>
            </w:pPr>
            <w:r>
              <w:t>LUZ CORDEIRO, José Manuel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E4FE95B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AB816F5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355991C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35D6BA6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D4DD77C" w14:textId="77777777">
            <w:pPr>
              <w:spacing w:line="320" w:lineRule="atLeast"/>
            </w:pPr>
            <w:r>
              <w:t>MACHYNA, Emil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E50B19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8BA16AB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6048107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2B5771F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9B967CC" w14:textId="77777777">
            <w:pPr>
              <w:spacing w:line="320" w:lineRule="atLeast"/>
            </w:pPr>
            <w:r>
              <w:t>MALLIA, Stefano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8CFABF1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204042F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F214B6D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7D4DBB4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4BBAA48" w14:textId="77777777">
            <w:pPr>
              <w:spacing w:line="320" w:lineRule="atLeast"/>
            </w:pPr>
            <w:r>
              <w:t>MANOLOV, Dimitar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E8063A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E7C9D51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DAC127A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002E65A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A171885" w14:textId="77777777">
            <w:pPr>
              <w:spacing w:line="320" w:lineRule="atLeast"/>
            </w:pPr>
            <w:r>
              <w:t>MARCANTONIO, Giovanni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3146BE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17D331F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B1F05CD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473D48A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EFDE1BB" w14:textId="77777777">
            <w:pPr>
              <w:spacing w:line="320" w:lineRule="atLeast"/>
            </w:pPr>
            <w:r>
              <w:t>MARIN, Florian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CC9694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5D970D2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1C9D6AB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5669B3E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519AD34" w14:textId="77777777">
            <w:pPr>
              <w:spacing w:line="320" w:lineRule="atLeast"/>
            </w:pPr>
            <w:r>
              <w:t>MARKKULA-KIVISILTA, Hanna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51658A5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55360A0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AAE93D2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6AA8491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291680" w:rsidR="006275F1" w:rsidP="006275F1" w:rsidRDefault="006275F1" w14:paraId="3026C1B7" w14:textId="77777777">
            <w:pPr>
              <w:spacing w:line="320" w:lineRule="atLeast"/>
              <w:rPr>
                <w:lang w:val="es-ES_tradnl"/>
              </w:rPr>
            </w:pPr>
            <w:r w:rsidRPr="00291680">
              <w:rPr>
                <w:lang w:val="es-ES_tradnl"/>
              </w:rPr>
              <w:t>MÁRQUEZ DE LA CALLEJA, María Lourdes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9E25070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A34B30D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2C5D5D0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734835F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50961A8" w14:textId="77777777">
            <w:pPr>
              <w:spacing w:line="320" w:lineRule="atLeast"/>
            </w:pPr>
            <w:r>
              <w:t>MASTANTUONO, Alena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3F4437E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CCE3455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DBA6882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0D91464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44A3BFD" w14:textId="77777777">
            <w:pPr>
              <w:spacing w:line="320" w:lineRule="atLeast"/>
            </w:pPr>
            <w:r>
              <w:t>MATSAS, Andreas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EEC1FDF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38F620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EAFE92E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14B959F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940FC77" w14:textId="77777777">
            <w:pPr>
              <w:spacing w:line="320" w:lineRule="atLeast"/>
            </w:pPr>
            <w:r>
              <w:t>MATTIONI, Renato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D221454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F72D612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38B5E9D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7123C56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5BE3E84" w14:textId="77777777">
            <w:pPr>
              <w:spacing w:line="320" w:lineRule="atLeast"/>
            </w:pPr>
            <w:r>
              <w:t>MAVROMMATIS, Manthos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E710E3F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23C3485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AB79D8B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7D8FE16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45997AE" w14:textId="77777777">
            <w:pPr>
              <w:spacing w:line="320" w:lineRule="atLeast"/>
            </w:pPr>
            <w:r>
              <w:t>MAVSAR, Martin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C1CA0C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1513029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2B17986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4B7C51E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3C7BA9D" w14:textId="77777777">
            <w:pPr>
              <w:spacing w:line="320" w:lineRule="atLeast"/>
            </w:pPr>
            <w:r>
              <w:t>MAZZOLA, Alberto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04ECC82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A088F44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56CD6E1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78DF4AF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B5ECE6D" w14:textId="1A63E4A4">
            <w:pPr>
              <w:spacing w:line="320" w:lineRule="atLeast"/>
            </w:pPr>
            <w:r>
              <w:t>McKEOWN, Patricia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F221EAF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B001FC6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ECFE70B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1BA2421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94CBC61" w14:textId="02BFE2BC">
            <w:pPr>
              <w:spacing w:line="320" w:lineRule="atLeast"/>
            </w:pPr>
            <w:r>
              <w:t>McLOUGHLIN, Michael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FE3A170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AB53B79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5B77F79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7D1F0F8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ACE2D05" w14:textId="690CF100">
            <w:pPr>
              <w:spacing w:line="320" w:lineRule="atLeast"/>
            </w:pPr>
            <w:r>
              <w:t>MEDINA MARTIN, Felipe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2A1E94B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87F98DE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2186674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117E69E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BA3D8BC" w14:textId="77777777">
            <w:pPr>
              <w:spacing w:line="320" w:lineRule="atLeast"/>
            </w:pPr>
            <w:r>
              <w:t>MENSI, Maurizio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7BE664F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E67BF8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D2AE420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63716FB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9B0B6CE" w14:textId="77777777">
            <w:pPr>
              <w:spacing w:line="320" w:lineRule="atLeast"/>
            </w:pPr>
            <w:r>
              <w:t>MERLO, Nicoletta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B61BD0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F9E68BF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B255D19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3BC5DAA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1D754B0" w14:textId="77777777">
            <w:pPr>
              <w:spacing w:line="320" w:lineRule="atLeast"/>
            </w:pPr>
            <w:r>
              <w:t>MILTOVIČA, Baiba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CD8A6E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E889468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8B25079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6EFB3E3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061B79F" w14:textId="37C0DA69">
            <w:pPr>
              <w:spacing w:line="320" w:lineRule="atLeast"/>
            </w:pPr>
            <w:r>
              <w:t>MINCHEVA, Mariya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FCE13C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FD9519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F1B2230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6275F1" w:rsidTr="00BF6AD3" w14:paraId="42E901C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78F89D8" w14:textId="77777777">
            <w:pPr>
              <w:spacing w:line="320" w:lineRule="atLeast"/>
            </w:pPr>
            <w:r>
              <w:t xml:space="preserve">MIRA, Luís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8A7FBA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F6E543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6A1A94E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6D96883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FF542F1" w14:textId="77777777">
            <w:pPr>
              <w:spacing w:line="320" w:lineRule="atLeast"/>
            </w:pPr>
            <w:r>
              <w:t>MISSLBECK-WINBERG, Christiane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F162516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F99C1D8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8AE30E5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5A1C121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2F4D40A" w14:textId="77777777">
            <w:pPr>
              <w:spacing w:line="320" w:lineRule="atLeast"/>
            </w:pPr>
            <w:r>
              <w:t>MITOV, Veselin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5775BA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F04BFBC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43C5880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35C892A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1EF1CA2" w14:textId="77777777">
            <w:pPr>
              <w:spacing w:line="320" w:lineRule="atLeast"/>
            </w:pPr>
            <w:r>
              <w:t>MOLKENBOER, Margo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D2A1445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258755B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69B102D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3CCA680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AAFA1EE" w14:textId="77777777">
            <w:pPr>
              <w:spacing w:line="320" w:lineRule="atLeast"/>
            </w:pPr>
            <w:r>
              <w:t>MONE, Andrea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EE4124E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E9F3B4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DB25095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68C2121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C04BC37" w14:textId="77777777">
            <w:pPr>
              <w:spacing w:line="320" w:lineRule="atLeast"/>
            </w:pPr>
            <w:r>
              <w:t>MONTEIRO DA SILVA, Orlando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CB55942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42DF331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1D7A42D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2D7873C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83DAC1D" w14:textId="77777777">
            <w:pPr>
              <w:spacing w:line="320" w:lineRule="atLeast"/>
            </w:pPr>
            <w:r>
              <w:t>MOOS, Christian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100BC9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450920D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1FFCD6B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2EC9A59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0FDDD48" w14:textId="77777777">
            <w:pPr>
              <w:spacing w:line="320" w:lineRule="atLeast"/>
            </w:pPr>
            <w:r>
              <w:t>MORENO DÍAZ, José Antonio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61EB3A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2DFC740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DEB813B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340457C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8E363C9" w14:textId="77777777">
            <w:pPr>
              <w:spacing w:line="320" w:lineRule="atLeast"/>
            </w:pPr>
            <w:r>
              <w:t>MOUSOUROULIS, Konstantinos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677D124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D9F119F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A73B570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448E34A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5A7B805" w14:textId="77777777">
            <w:pPr>
              <w:spacing w:line="320" w:lineRule="atLeast"/>
            </w:pPr>
            <w:r>
              <w:t>MULLER, Catelijne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E4B6C0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E7C756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7B0CBFB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6B93AC3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E3FA0" w:rsidR="006275F1" w:rsidP="006275F1" w:rsidRDefault="006275F1" w14:paraId="1E87982F" w14:textId="5AB64ADA">
            <w:pPr>
              <w:spacing w:line="320" w:lineRule="atLeast"/>
              <w:rPr>
                <w:lang w:val="it-IT"/>
              </w:rPr>
            </w:pPr>
            <w:r w:rsidRPr="005E3FA0">
              <w:rPr>
                <w:lang w:val="it-IT"/>
              </w:rPr>
              <w:t>MURAFA BENGA, Corina Andrea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2E5F38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ABD5611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C9BAEF5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177F336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B43AC0E" w14:textId="580F2E69">
            <w:pPr>
              <w:spacing w:line="320" w:lineRule="atLeast"/>
            </w:pPr>
            <w:r>
              <w:t>MUREŞAN, Marinel Dănuț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E2C4D5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4A085B5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D364EF1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766A39E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5E353E1" w14:textId="34C67177">
            <w:pPr>
              <w:spacing w:line="320" w:lineRule="atLeast"/>
            </w:pPr>
            <w:r>
              <w:t>NADERER, Heide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D159C5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11B2832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9E1CC5F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2177601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43CCB4E" w14:textId="77777777">
            <w:pPr>
              <w:spacing w:line="320" w:lineRule="atLeast"/>
            </w:pPr>
            <w:r>
              <w:t>NEIIENDAM, Juliane Marie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B504E9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2E30BB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B450255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639936F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BADBA00" w14:textId="3463F6DE">
            <w:pPr>
              <w:spacing w:line="320" w:lineRule="atLeast"/>
            </w:pPr>
            <w:r>
              <w:t>NERANTZAKIS, Stelios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2C590E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055C8E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609734D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46F20CA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7DDF8C0" w14:textId="77777777">
            <w:pPr>
              <w:spacing w:line="320" w:lineRule="atLeast"/>
            </w:pPr>
            <w:r>
              <w:t>NICLOT, Laure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99C838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46E2769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0EAB36D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0568B3E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EDB4086" w14:textId="77777777">
            <w:pPr>
              <w:spacing w:line="320" w:lineRule="atLeast"/>
            </w:pPr>
            <w:r>
              <w:t>NIKOLOPOULOU, Maria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C47374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320C6DB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B79A981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66621BC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CCB3A88" w14:textId="77777777">
            <w:pPr>
              <w:spacing w:line="320" w:lineRule="atLeast"/>
            </w:pPr>
            <w:r>
              <w:t>NIKOLOV, Bogomil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B91260F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A6DDF32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4186185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3A57E02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CD0BA38" w14:textId="77777777">
            <w:pPr>
              <w:spacing w:line="320" w:lineRule="atLeast"/>
            </w:pPr>
            <w:r>
              <w:t>NOWACKI, Marcin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E84EC21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C639C82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477FDFE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768C1AF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83EFAC7" w14:textId="77777777">
            <w:pPr>
              <w:spacing w:line="320" w:lineRule="atLeast"/>
            </w:pPr>
            <w:r>
              <w:t>NYGREN, Ellen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327907E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FDEF057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6B706C9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493CAAC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7F28C27" w14:textId="77777777">
            <w:pPr>
              <w:spacing w:line="320" w:lineRule="atLeast"/>
            </w:pPr>
            <w:r>
              <w:t>NØRRING, Niels Peter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EF7B712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036ED9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6461267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76F6DFA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771227C" w14:textId="66CD3AF1">
            <w:pPr>
              <w:spacing w:line="320" w:lineRule="atLeast"/>
            </w:pPr>
            <w:r>
              <w:t>O’CONNOR, Jack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A44C8B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BD5BE6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1F60A53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0193718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7EDF648" w14:textId="77777777">
            <w:pPr>
              <w:spacing w:line="320" w:lineRule="atLeast"/>
            </w:pPr>
            <w:r>
              <w:t>OCHĘDZAN, Justyna Kalina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F0E1D6A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B8B760D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03CA505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7461F2F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E3FA0" w:rsidR="006275F1" w:rsidP="006275F1" w:rsidRDefault="006275F1" w14:paraId="10782C08" w14:textId="0B8E1AA2">
            <w:pPr>
              <w:spacing w:line="320" w:lineRule="atLeast"/>
              <w:rPr>
                <w:lang w:val="fi-FI"/>
              </w:rPr>
            </w:pPr>
            <w:r w:rsidRPr="005E3FA0">
              <w:rPr>
                <w:lang w:val="fi-FI"/>
              </w:rPr>
              <w:t>OSINGA, Klaas Johan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D3DE16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9FD4874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4D18181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5F85256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CB334BD" w14:textId="77777777">
            <w:pPr>
              <w:spacing w:line="320" w:lineRule="atLeast"/>
            </w:pPr>
            <w:r>
              <w:t>ÖSTBERG SVANELIND, Maria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1FB214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A38B348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C4288C1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0BB4E49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1F90A0F" w14:textId="77777777">
            <w:pPr>
              <w:spacing w:line="320" w:lineRule="atLeast"/>
            </w:pPr>
            <w:r>
              <w:t>OSTROWSKI, Krzysztof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A039DEB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7CE0A41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66C16D6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34E41D3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5B13377" w14:textId="77777777">
            <w:pPr>
              <w:spacing w:line="320" w:lineRule="atLeast"/>
            </w:pPr>
            <w:r>
              <w:t>OVERGAARD, Flemming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A103D2F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C0835EE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209969F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6275F1" w:rsidTr="00BF6AD3" w14:paraId="54973C8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E419D73" w14:textId="77777777">
            <w:pPr>
              <w:spacing w:line="320" w:lineRule="atLeast"/>
            </w:pPr>
            <w:r>
              <w:t>PAGLIARA, Angelo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6420FC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F643EAD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3C55694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368999D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8FA4CA1" w14:textId="77777777">
            <w:pPr>
              <w:spacing w:line="320" w:lineRule="atLeast"/>
            </w:pPr>
            <w:r>
              <w:t>PAIDAS, Ioannis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55A95CE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F31C718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3AFB397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4624BE0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7DEF1C4" w14:textId="77777777">
            <w:pPr>
              <w:spacing w:line="320" w:lineRule="atLeast"/>
            </w:pPr>
            <w:r>
              <w:t>PALMIERI, Stefano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EEDDC4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6291F4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2A1040A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73474A4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A9B4746" w14:textId="77777777">
            <w:pPr>
              <w:spacing w:line="320" w:lineRule="atLeast"/>
            </w:pPr>
            <w:r>
              <w:t>PANAYOTOVA, Monika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20A006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4BE3D31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13E6F79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5D8C699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0FA418B" w14:textId="77777777">
            <w:pPr>
              <w:spacing w:line="320" w:lineRule="atLeast"/>
            </w:pPr>
            <w:r>
              <w:t>PARTHIE, Sandra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BB135C1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868192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C9A110A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68A8B03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EBCF36B" w14:textId="77777777">
            <w:pPr>
              <w:spacing w:line="320" w:lineRule="atLeast"/>
            </w:pPr>
            <w:r>
              <w:t>PATER, Krzysztof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1D336F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EF0C5E5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5E4E16B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18FAAF2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A7C3E6A" w14:textId="77777777">
            <w:pPr>
              <w:spacing w:line="320" w:lineRule="atLeast"/>
            </w:pPr>
            <w:r>
              <w:t>PAVIĆ-ROGOŠIĆ, Lidija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B733096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D1BE0A8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18651BF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19A67AA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41E4FCC" w14:textId="77777777">
            <w:pPr>
              <w:spacing w:line="320" w:lineRule="atLeast"/>
            </w:pPr>
            <w:r>
              <w:t>PELTZER, Fredy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9E8284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A5E01CF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378501E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16442E9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2BBED6D" w14:textId="469B49E7">
            <w:pPr>
              <w:spacing w:line="320" w:lineRule="atLeast"/>
            </w:pPr>
            <w:r>
              <w:t>PENTTINEN, Markus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E902E24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C46CFC1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39CED30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3B77BFD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0BD379E" w14:textId="77777777">
            <w:pPr>
              <w:spacing w:line="320" w:lineRule="atLeast"/>
            </w:pPr>
            <w:r>
              <w:t>PERSSON, Inger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60B888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381A4F9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FA29696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76685F9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C06D87E" w14:textId="77777777">
            <w:pPr>
              <w:spacing w:line="320" w:lineRule="atLeast"/>
            </w:pPr>
            <w:r>
              <w:t>PIERI, Pieris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DAC479F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5445D54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ABD2CB1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6275F1" w:rsidTr="00BF6AD3" w14:paraId="667BB80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D27DCCE" w14:textId="77777777">
            <w:pPr>
              <w:spacing w:line="320" w:lineRule="atLeast"/>
            </w:pPr>
            <w:r>
              <w:t>PIEROTTI, Christian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D4E801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79591A1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000B70F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79813FE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34FCEDE" w14:textId="77777777">
            <w:pPr>
              <w:spacing w:line="320" w:lineRule="atLeast"/>
            </w:pPr>
            <w:r>
              <w:t>PINTÉR, Michal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7BFEAD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8A061C4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BD3701F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27E5C4B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E7CAD38" w14:textId="77777777">
            <w:pPr>
              <w:spacing w:line="320" w:lineRule="atLeast"/>
            </w:pPr>
            <w:r>
              <w:t>PÎRVULESCU, Cristian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00E41BE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DFCEE5C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B51458B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4B68E84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4B90EAE" w14:textId="3E5E3D89">
            <w:pPr>
              <w:spacing w:line="320" w:lineRule="atLeast"/>
            </w:pPr>
            <w:r>
              <w:t>PISTOTNIK, Ajda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A74ED65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2C420C5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92A00AE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0DDA3C1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2A2E5AD" w14:textId="77777777">
            <w:pPr>
              <w:spacing w:line="320" w:lineRule="atLeast"/>
            </w:pPr>
            <w:r>
              <w:t>PLAT, Jacob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E51CC15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30EF7E0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04839B3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6275F1" w:rsidTr="00BF6AD3" w14:paraId="69F7DEA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8409481" w14:textId="77777777">
            <w:pPr>
              <w:spacing w:line="320" w:lineRule="atLeast"/>
            </w:pPr>
            <w:r>
              <w:t>POČIVAVŠEK, Jakob Krištof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08DD149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BA2AEBE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B1684F8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6275F1" w:rsidTr="00BF6AD3" w14:paraId="76D3EDC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526A914" w14:textId="226B4409">
            <w:pPr>
              <w:spacing w:line="320" w:lineRule="atLeast"/>
            </w:pPr>
            <w:r>
              <w:t>PODRUZSIK, Szilárd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7314560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83F36EF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C2B5E79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28056D8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B567A89" w14:textId="77777777">
            <w:pPr>
              <w:spacing w:line="320" w:lineRule="atLeast"/>
            </w:pPr>
            <w:r>
              <w:t>POLYMEROPOULOS, Vasileios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FA7A1E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CFBD7DD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4952050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0BD0018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347FDC1" w14:textId="77777777">
            <w:pPr>
              <w:spacing w:line="320" w:lineRule="atLeast"/>
            </w:pPr>
            <w:r>
              <w:t>POTTIER, Jean-Michel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BDEBEEA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B4EDCC5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B78292A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0CD3DED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5D8817F" w14:textId="41F52D92">
            <w:pPr>
              <w:spacing w:line="320" w:lineRule="atLeast"/>
            </w:pPr>
            <w:r>
              <w:t>POTYRAŁA, Dariusz Miros</w:t>
            </w:r>
            <w:r w:rsidR="000E5F67">
              <w:t>ł</w:t>
            </w:r>
            <w:r>
              <w:t>aw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DECC7F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FC03EF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D3CB40B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1787876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717C314" w14:textId="77777777">
            <w:pPr>
              <w:spacing w:line="320" w:lineRule="atLeast"/>
            </w:pPr>
            <w:r>
              <w:t>PRETZSCH, Jovita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5A3B73A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4B8E13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3A40CB0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3F6F943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561DDCC" w14:textId="77777777">
            <w:pPr>
              <w:spacing w:line="320" w:lineRule="atLeast"/>
            </w:pPr>
            <w:r>
              <w:t>PROUZET, Emilie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686A61D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69F798F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F072051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7F10DD4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6953B06" w14:textId="691D4FE8">
            <w:pPr>
              <w:spacing w:line="320" w:lineRule="atLeast"/>
            </w:pPr>
            <w:r>
              <w:t>PUECH d’ALISSAC, Arnold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6062E7F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632856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B344390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48CD45F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505D132" w14:textId="77777777">
            <w:pPr>
              <w:spacing w:line="320" w:lineRule="atLeast"/>
            </w:pPr>
            <w:r>
              <w:t>PUXEU ROCAMORA, Josep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B37544B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4A96EA7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306D95A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246620D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602AACB" w14:textId="77777777">
            <w:pPr>
              <w:spacing w:line="320" w:lineRule="atLeast"/>
            </w:pPr>
            <w:r>
              <w:t>PÝCHOVÁ, Silvie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F5EE3D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657B4D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DC1F1CD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3D89561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D058F25" w14:textId="77777777">
            <w:pPr>
              <w:spacing w:line="320" w:lineRule="atLeast"/>
            </w:pPr>
            <w:r>
              <w:t>QUAEDVLIEG, Winand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9517880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5889C4B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4E0C244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5CD1B3B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8B86A59" w14:textId="77777777">
            <w:pPr>
              <w:spacing w:line="320" w:lineRule="atLeast"/>
            </w:pPr>
            <w:r>
              <w:t>QUIST, Marjolein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5D4C8CD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F282C9A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343D868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24D1A12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3E78A0E" w14:textId="77777777">
            <w:pPr>
              <w:spacing w:line="320" w:lineRule="atLeast"/>
            </w:pPr>
            <w:r>
              <w:t>REALE, Maurizio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4A83C7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5255590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4503A19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417687A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9214239" w14:textId="77777777">
            <w:pPr>
              <w:spacing w:line="320" w:lineRule="atLeast"/>
            </w:pPr>
            <w:r>
              <w:t>REBIERE, Amélie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BF6366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F9137D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1186F67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207A0A9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B3EE536" w14:textId="77777777">
            <w:pPr>
              <w:spacing w:line="320" w:lineRule="atLeast"/>
            </w:pPr>
            <w:r>
              <w:t>REHSE, Sebastian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6EC36C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EFDB148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586D3DA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3BC884C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4F620A0" w14:textId="3F815A29">
            <w:pPr>
              <w:spacing w:line="320" w:lineRule="atLeast"/>
            </w:pPr>
            <w:r>
              <w:t>REHULKA, Johannes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14E49B4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36E6557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D32AAA0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6275F1" w:rsidTr="00BF6AD3" w14:paraId="659B350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69BB405" w14:textId="77777777">
            <w:pPr>
              <w:spacing w:line="320" w:lineRule="atLeast"/>
            </w:pPr>
            <w:r>
              <w:t>REISECKER, Sophia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E55EDD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19262FD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7EC76EE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1676A6C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E4EC3C3" w14:textId="11731EE2">
            <w:pPr>
              <w:spacing w:line="320" w:lineRule="atLeast"/>
            </w:pPr>
            <w:r>
              <w:t>RELIĆ, Danko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EB8BE5E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06C14A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D6067B1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733FB3D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0E9D479" w14:textId="77777777">
            <w:pPr>
              <w:spacing w:line="320" w:lineRule="atLeast"/>
            </w:pPr>
            <w:r>
              <w:t>RIEDINGER BALZER, Jacqueline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589032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44B60F5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AD39D21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70F3B8B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DE3D397" w14:textId="77777777">
            <w:pPr>
              <w:spacing w:line="320" w:lineRule="atLeast"/>
            </w:pPr>
            <w:r>
              <w:t>RISTELÄ, Pekka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8392B95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449EA58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2AFE512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6275F1" w:rsidTr="00BF6AD3" w14:paraId="3E450F5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102CBED" w14:textId="77777777">
            <w:pPr>
              <w:spacing w:line="320" w:lineRule="atLeast"/>
            </w:pPr>
            <w:r>
              <w:t>RISTKOK, Kädi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35635CF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D5B49EC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22FC929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4DB0FC8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A6AA0EC" w14:textId="042EDE30">
            <w:pPr>
              <w:spacing w:line="320" w:lineRule="atLeast"/>
            </w:pPr>
            <w:r>
              <w:t>ROBYNS DE SCHNEIDAUER, Wautier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7AC648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B99BDB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40F6561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41342AE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9D57D8C" w14:textId="77777777">
            <w:pPr>
              <w:spacing w:line="320" w:lineRule="atLeast"/>
            </w:pPr>
            <w:r>
              <w:t>ROCHE RAMO, José Manuel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E3E32E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333E05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831952A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7338571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95E8DB4" w14:textId="77777777">
            <w:pPr>
              <w:spacing w:line="320" w:lineRule="atLeast"/>
            </w:pPr>
            <w:r>
              <w:t>RODERT, Ariane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B6EE532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85B687C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5C4352A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2844F10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372B89E" w14:textId="77777777">
            <w:pPr>
              <w:spacing w:line="320" w:lineRule="atLeast"/>
            </w:pPr>
            <w:r>
              <w:t>ROGET ALEMANY, Joan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3217184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50CD94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8F84A3E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2C4CA8E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7DEB450" w14:textId="3080FB10">
            <w:pPr>
              <w:spacing w:line="320" w:lineRule="atLeast"/>
            </w:pPr>
            <w:r>
              <w:t>ROIBU, Oleg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5B8520E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B30B9A0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74E2776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14D79D0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3F90B0D" w14:textId="07FEFEDE">
            <w:pPr>
              <w:spacing w:line="320" w:lineRule="atLeast"/>
            </w:pPr>
            <w:r>
              <w:t>ROLIN, Claude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429B6BB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F5408EF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5E7B355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6043BE3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EB08EAE" w14:textId="77777777">
            <w:pPr>
              <w:spacing w:line="320" w:lineRule="atLeast"/>
            </w:pPr>
            <w:r>
              <w:t>ROMELE, Linda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65E8154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2943E5F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C298798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66DB599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1E42DE7" w14:textId="77777777">
            <w:pPr>
              <w:spacing w:line="320" w:lineRule="atLeast"/>
            </w:pPr>
            <w:r>
              <w:t>ROTTIGNI, Marco Elio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9C1B110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6B28ADB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A85B772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6275F1" w:rsidTr="00BF6AD3" w14:paraId="290AC9B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809EE00" w14:textId="77777777">
            <w:pPr>
              <w:spacing w:line="320" w:lineRule="atLeast"/>
            </w:pPr>
            <w:r>
              <w:t>ROUSINOVA, Zornitsa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FFC232E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6DE89DC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25B7100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57BAC36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DE86A16" w14:textId="77777777">
            <w:pPr>
              <w:spacing w:line="320" w:lineRule="atLeast"/>
            </w:pPr>
            <w:r>
              <w:t>ROŽIĆ, Marina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83A9F36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BFAD6EB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11402C2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7E56D1B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2E690EC" w14:textId="77777777">
            <w:pPr>
              <w:spacing w:line="320" w:lineRule="atLeast"/>
            </w:pPr>
            <w:r>
              <w:t>RÜBIG, Paul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2526D0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F2E51DB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F0718FF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25894A6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3B7523C" w14:textId="77777777">
            <w:pPr>
              <w:spacing w:line="320" w:lineRule="atLeast"/>
            </w:pPr>
            <w:r>
              <w:t>RUSU, Sabin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ADAA70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146B294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03D94FC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7C28B88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EF777D8" w14:textId="77777777">
            <w:pPr>
              <w:spacing w:line="320" w:lineRule="atLeast"/>
            </w:pPr>
            <w:r>
              <w:t>RUŽELĖ, Emilis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6BD5A52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93ECA80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8EB765D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2D0CDC8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13D19A5" w14:textId="69285D65">
            <w:pPr>
              <w:spacing w:line="320" w:lineRule="atLeast"/>
            </w:pPr>
            <w:r>
              <w:t>RZECZKOWSKA, Magdalena Anna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00DA4B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6759951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88763CF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1EFA312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176240D" w14:textId="77777777">
            <w:pPr>
              <w:spacing w:line="320" w:lineRule="atLeast"/>
            </w:pPr>
            <w:r>
              <w:t>SAGRAMOLA, Sabrina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C51F937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FD27B70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8D643F8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02BC3C8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F3B5CA8" w14:textId="77777777">
            <w:pPr>
              <w:spacing w:line="320" w:lineRule="atLeast"/>
            </w:pPr>
            <w:r>
              <w:t>SAJEWSKA, Joanna Patrycja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35E968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EC1E932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01C24CA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2DC507B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A6A536C" w14:textId="77777777">
            <w:pPr>
              <w:spacing w:line="320" w:lineRule="atLeast"/>
            </w:pPr>
            <w:r>
              <w:t>SAKAŘOVÁ, Dana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C0F03F2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7171DBD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CDCCD84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7C2D059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AC4B065" w14:textId="77777777">
            <w:pPr>
              <w:spacing w:line="320" w:lineRule="atLeast"/>
            </w:pPr>
            <w:r>
              <w:t>SÄKKINEN, Teppo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6AFFB24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842760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8B61413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5458D1F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63BCF29" w14:textId="77777777">
            <w:pPr>
              <w:spacing w:line="320" w:lineRule="atLeast"/>
            </w:pPr>
            <w:r>
              <w:t>SANZ MARTÍN, Yolanda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F87545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5BBCF39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1097EF9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6275F1" w:rsidTr="00BF6AD3" w14:paraId="5A0A624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E7B39A8" w14:textId="275EC453">
            <w:pPr>
              <w:spacing w:line="320" w:lineRule="atLeast"/>
            </w:pPr>
            <w:r>
              <w:t>ŠAVELĖ, Gaja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85FCED5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E8E6AF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8AA584E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5E1A2E8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B68411C" w14:textId="5D3A1270">
            <w:pPr>
              <w:spacing w:line="320" w:lineRule="atLeast"/>
            </w:pPr>
            <w:r>
              <w:t>SCHAFFENRATH, Martin Josef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996C5C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82E781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9C24D3E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7EC949A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D778CD8" w14:textId="77777777">
            <w:pPr>
              <w:spacing w:line="320" w:lineRule="atLeast"/>
            </w:pPr>
            <w:r>
              <w:t>SCHOEMAKERS, Anna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E62FCDB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68B34D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5775A1F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444C62F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B1C59C7" w14:textId="77777777">
            <w:pPr>
              <w:spacing w:line="320" w:lineRule="atLeast"/>
            </w:pPr>
            <w:r>
              <w:t>SCHWANNECKE, Holger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9ACD85F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6F58D60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53D860D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0A39B8A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17D40B9" w14:textId="77777777">
            <w:pPr>
              <w:spacing w:line="320" w:lineRule="atLeast"/>
            </w:pPr>
            <w:r>
              <w:t>SCHWARTZ, Arnaud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D28CC60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135708B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A2B4D1B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6CBE7B1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36DF98B" w14:textId="77777777">
            <w:pPr>
              <w:spacing w:line="320" w:lineRule="atLeast"/>
            </w:pPr>
            <w:r>
              <w:t>SCHWENG, Christa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D0B34A6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1EF6E0B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95D5624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2CC47F4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2862F26" w14:textId="77777777">
            <w:pPr>
              <w:spacing w:line="320" w:lineRule="atLeast"/>
            </w:pPr>
            <w:r>
              <w:t>SEIGNE, Aurélie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0CBAB61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07A9BA1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AB13ED6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5C053BB2" w14:textId="537F0381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9543B23" w14:textId="2D0EA45D">
            <w:pPr>
              <w:spacing w:line="320" w:lineRule="atLeast"/>
            </w:pPr>
            <w:r>
              <w:t>SERRA, Nuno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F6D6DDA" w14:textId="25C4475F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41C309E" w14:textId="75F2DB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881F0F1" w14:textId="00D055FA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254A901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FCFF5F4" w14:textId="77777777">
            <w:pPr>
              <w:spacing w:line="320" w:lineRule="atLeast"/>
            </w:pPr>
            <w:r>
              <w:t>SERRA ARIAS, Ricardo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81B66C2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E420781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626B069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58F457A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886F4C3" w14:textId="6ED4BBE2">
            <w:pPr>
              <w:spacing w:line="320" w:lineRule="atLeast"/>
            </w:pPr>
            <w:r>
              <w:t>SIBIAN, Ionuţ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C68A2F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54104E5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A65A83F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4316630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0D432B5" w14:textId="77777777">
            <w:pPr>
              <w:spacing w:line="320" w:lineRule="atLeast"/>
            </w:pPr>
            <w:r>
              <w:t>SIKORA, Grzegorz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7AA1FB2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48ED69E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6CC34E7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730CB98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741D1F" w14:paraId="4CE1C69A" w14:textId="5BE5B29D">
            <w:pPr>
              <w:spacing w:line="320" w:lineRule="atLeast"/>
            </w:pPr>
            <w:r>
              <w:t>SILVA, Francisco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C8CF19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61CFA0F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0B1E0DF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2779F49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EB3311" w:rsidR="006275F1" w:rsidP="006275F1" w:rsidRDefault="00741D1F" w14:paraId="4A366D3F" w14:textId="36B46B6A">
            <w:pPr>
              <w:spacing w:line="320" w:lineRule="atLeast"/>
              <w:rPr>
                <w:lang w:val="pt-PT"/>
              </w:rPr>
            </w:pPr>
            <w:r w:rsidRPr="00EB3311">
              <w:rPr>
                <w:lang w:val="pt-PT"/>
              </w:rPr>
              <w:t xml:space="preserve">SILVA, Carlos Manuel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509F7CF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A74859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335869D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44527E3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CA88672" w14:textId="77777777">
            <w:pPr>
              <w:spacing w:line="320" w:lineRule="atLeast"/>
            </w:pPr>
            <w:r>
              <w:t>SIPKO, Juraj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83A6B20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42C8ECE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C6F490F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1F6AFB8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BC105E8" w14:textId="77777777">
            <w:pPr>
              <w:spacing w:line="320" w:lineRule="atLeast"/>
            </w:pPr>
            <w:r>
              <w:t>ŠIRHALOVÁ, Martina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70C6DC6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2DC0C4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ECF3D2E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3422352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6415B83" w14:textId="77777777">
            <w:pPr>
              <w:spacing w:line="320" w:lineRule="atLeast"/>
            </w:pPr>
            <w:r>
              <w:t>SITÁROVÁ, Monika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460A420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A85634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A3E53D1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2559486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F5E8DF6" w14:textId="77777777">
            <w:pPr>
              <w:spacing w:line="320" w:lineRule="atLeast"/>
            </w:pPr>
            <w:r>
              <w:t>SMOLE, Jože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978D9F5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C4E3955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FFA6DF5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05B35DB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D3BE060" w14:textId="77777777">
            <w:pPr>
              <w:spacing w:line="320" w:lineRule="atLeast"/>
            </w:pPr>
            <w:r>
              <w:t>SÕBER, Kristi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D1BA2D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8439FA0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54F7E76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5CB3DB3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D1E2DA3" w14:textId="77777777">
            <w:pPr>
              <w:spacing w:line="320" w:lineRule="atLeast"/>
            </w:pPr>
            <w:r>
              <w:t>ŠOBOTA, Dijana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9C993FE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53F3F94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676F578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379C21A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AEE29B7" w14:textId="77777777">
            <w:pPr>
              <w:spacing w:line="320" w:lineRule="atLeast"/>
            </w:pPr>
            <w:r>
              <w:t>SOETE, Paul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DC3560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9C830D1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005BFCE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4805F29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BC4832C" w14:textId="77777777">
            <w:pPr>
              <w:spacing w:line="320" w:lineRule="atLeast"/>
            </w:pPr>
            <w:r>
              <w:t>SOKOLOVÁ, Radka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CE917F6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548FE4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C4FAF53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0564309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737A8C7" w14:textId="77777777">
            <w:pPr>
              <w:spacing w:line="320" w:lineRule="atLeast"/>
            </w:pPr>
            <w:r>
              <w:t>SOLER MATUTES, Jacinto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D5296B0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46BA0D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006868A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6C86612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FA86C70" w14:textId="77777777">
            <w:pPr>
              <w:spacing w:line="320" w:lineRule="atLeast"/>
            </w:pPr>
            <w:r>
              <w:t>STALPAERT, Pia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B54FA40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61142F0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F41DB4A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7651579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A49E2A4" w14:textId="77777777">
            <w:pPr>
              <w:spacing w:line="320" w:lineRule="atLeast"/>
            </w:pPr>
            <w:r>
              <w:t>STAM, Laura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F88A6E2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8772F4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F5E78E9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2036F71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99AFB20" w14:textId="2308C4EC">
            <w:pPr>
              <w:spacing w:line="320" w:lineRule="atLeast"/>
            </w:pPr>
            <w:r>
              <w:t>STILLER, Klaus-Peter</w:t>
            </w:r>
            <w:r w:rsidR="00DB24B2">
              <w:t xml:space="preserve"> Heinrich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9A0D36A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9DB6CB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1E66ED7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50C21A0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7B1DDAE" w14:textId="77777777">
            <w:pPr>
              <w:spacing w:line="320" w:lineRule="atLeast"/>
            </w:pPr>
            <w:r>
              <w:t>STODOLOVSKÝ, Juraj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D92627B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3D8F5B4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556DF51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54CA0BC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16DD5E3" w14:textId="77777777">
            <w:pPr>
              <w:spacing w:line="320" w:lineRule="atLeast"/>
            </w:pPr>
            <w:r>
              <w:t>STUDNIČNÁ, Lucie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DB340A7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0C422AE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F734927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13D58CF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6328404" w14:textId="4CC3E79B">
            <w:pPr>
              <w:spacing w:line="320" w:lineRule="atLeast"/>
            </w:pPr>
            <w:r>
              <w:t>SUBAČIŪTĖ-ŽEMAITIENĖ, Jurga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AFF8C8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8BF19A4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647996B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667E223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28EAE11" w14:textId="77777777">
            <w:pPr>
              <w:spacing w:line="320" w:lineRule="atLeast"/>
            </w:pPr>
            <w:r>
              <w:t>SÜLE, Katalin Elza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6B861B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A89BBBE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0F44814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6B5D2B0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FF3C166" w14:textId="77777777">
            <w:pPr>
              <w:spacing w:line="320" w:lineRule="atLeast"/>
            </w:pPr>
            <w:r>
              <w:t>SUNNUS, Rebecca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54F0D9F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4CA3CA5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D853C0B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373042F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0481B0E" w14:textId="77777777">
            <w:pPr>
              <w:spacing w:line="320" w:lineRule="atLeast"/>
            </w:pPr>
            <w:r>
              <w:t>SVENTEK, David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942E9CA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70FAE0B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F94B6A8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35C9C35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186DCC5" w14:textId="77777777">
            <w:pPr>
              <w:spacing w:line="320" w:lineRule="atLeast"/>
            </w:pPr>
            <w:r>
              <w:t>SZENDREI, Róbert Tamás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DD04AE2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AD5875B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CB6A44B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49B5056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85892D7" w14:textId="77777777">
            <w:pPr>
              <w:spacing w:line="320" w:lineRule="atLeast"/>
            </w:pPr>
            <w:r>
              <w:t>SZYMAŃSKI, Mateusz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906039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6C4AE9F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26BB96B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69A8CB5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09E1258" w14:textId="4B1CAC5F">
            <w:pPr>
              <w:spacing w:line="320" w:lineRule="atLeast"/>
            </w:pPr>
            <w:r>
              <w:t>TAMKVAITIS, Vilius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B329B74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F8270AE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A299E40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4E8AF0F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B8D1356" w14:textId="77777777">
            <w:pPr>
              <w:spacing w:line="320" w:lineRule="atLeast"/>
            </w:pPr>
            <w:r>
              <w:t>TCHOUKANOV, Stoyan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E2B781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4AB3738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772148B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1338C26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34BE13E" w14:textId="77777777">
            <w:pPr>
              <w:spacing w:line="320" w:lineRule="atLeast"/>
            </w:pPr>
            <w:r>
              <w:t>TEDER, Reet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10CDE5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5BB83A1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5B59C45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5B8252E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385EFBD" w14:textId="77777777">
            <w:pPr>
              <w:spacing w:line="320" w:lineRule="atLeast"/>
            </w:pPr>
            <w:r>
              <w:t>THURNER, Andreas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44AD9B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68FE45B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9382F7A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056509D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1B3643A" w14:textId="77777777">
            <w:pPr>
              <w:spacing w:line="320" w:lineRule="atLeast"/>
            </w:pPr>
            <w:r>
              <w:t>TIAINEN, Simo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A18C5A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363ADE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21331AA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277A0B1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0368692" w14:textId="6E72233A">
            <w:pPr>
              <w:spacing w:line="320" w:lineRule="atLeast"/>
            </w:pPr>
            <w:r>
              <w:t>TIMMERMANS, Theo</w:t>
            </w:r>
            <w:r w:rsidR="00465E28">
              <w:t>dorus Bram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6D55B3E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21A28F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0A1BA70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3DED32B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008583C" w14:textId="77777777">
            <w:pPr>
              <w:spacing w:line="320" w:lineRule="atLeast"/>
            </w:pPr>
            <w:r>
              <w:t>TRACEVIČIUS, Domantas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B2DB856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4057A1C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12A46DC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10DBB6D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FBFC404" w14:textId="77777777">
            <w:pPr>
              <w:spacing w:line="320" w:lineRule="atLeast"/>
            </w:pPr>
            <w:r>
              <w:t>TRANTINA, Pavel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ACF9B02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97A4F20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43A6FB1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125A0BC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8011769" w14:textId="4B385FE0">
            <w:pPr>
              <w:spacing w:line="320" w:lineRule="atLeast"/>
            </w:pPr>
            <w:r>
              <w:t>TREFON, Grzegorz</w:t>
            </w:r>
            <w:r w:rsidR="00C6455F">
              <w:t xml:space="preserve"> Adam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CEC0CC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6B3353D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40E442B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6BFEF9E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3818E55" w14:textId="77777777">
            <w:pPr>
              <w:spacing w:line="320" w:lineRule="atLeast"/>
            </w:pPr>
            <w:r>
              <w:t>TRINDADE, Carlos Manuel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C3E1497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4A8CA29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A60508C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794B697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FC5F41A" w14:textId="3D59C5A5">
            <w:pPr>
              <w:spacing w:line="320" w:lineRule="atLeast"/>
            </w:pPr>
            <w:r>
              <w:t>TZOTZE-LANARA, Zo</w:t>
            </w:r>
            <w:r w:rsidR="00DD17F5">
              <w:t>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832538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DBC145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3658926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4BF99BF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D1910CE" w14:textId="163F04AF">
            <w:pPr>
              <w:spacing w:line="320" w:lineRule="atLeast"/>
            </w:pPr>
            <w:r>
              <w:t>UHL, Susanne Christine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5A69950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35449D0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3A0696F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29AF3EA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1E259DB" w14:textId="77777777">
            <w:pPr>
              <w:spacing w:line="320" w:lineRule="atLeast"/>
            </w:pPr>
            <w:r>
              <w:t>ULGIATI, Luigi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39E06B2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0738FDE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C62E9C6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1D720A6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3026282" w14:textId="77777777">
            <w:pPr>
              <w:spacing w:line="320" w:lineRule="atLeast"/>
            </w:pPr>
            <w:r>
              <w:t>URBÁNYI, Péter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D89DBA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CBCB258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E12AC8B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196D03F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B066E02" w14:textId="77777777">
            <w:pPr>
              <w:spacing w:line="320" w:lineRule="atLeast"/>
            </w:pPr>
            <w:r>
              <w:t>VALASTRO, Rosario Maria Gianluca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0B712FB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A5FC8E8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7AB15B8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19954BA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63E84FF" w14:textId="77777777">
            <w:pPr>
              <w:spacing w:line="320" w:lineRule="atLeast"/>
            </w:pPr>
            <w:r>
              <w:t>VALENTIN, Olivier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780ED70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821A5C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DE0F148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3619EA0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F835A60" w14:textId="2FD0FC46">
            <w:pPr>
              <w:spacing w:line="320" w:lineRule="atLeast"/>
            </w:pPr>
            <w:r>
              <w:t>VAN MIERLO, Mario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D2EC42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627FD9C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73923AA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1A7A705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B32F983" w14:textId="77777777">
            <w:pPr>
              <w:spacing w:line="320" w:lineRule="atLeast"/>
            </w:pPr>
            <w:r>
              <w:t>VARDAKASTANIS, Ioannis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D9AE591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A65B06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A2C8F17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5999784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634DE12" w14:textId="77777777">
            <w:pPr>
              <w:spacing w:line="320" w:lineRule="atLeast"/>
            </w:pPr>
            <w:r>
              <w:t>VASK, Kaia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5384D48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BF9767C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C4336C9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6275F1" w:rsidTr="00BF6AD3" w14:paraId="0C29F6B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FA87C5B" w14:textId="77777777">
            <w:pPr>
              <w:spacing w:line="320" w:lineRule="atLeast"/>
            </w:pPr>
            <w:r>
              <w:t>VERNICOS, George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DB7A83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9BD3B3D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B969DA0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154FA8D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0EB94FD" w14:textId="77777777">
            <w:pPr>
              <w:spacing w:line="320" w:lineRule="atLeast"/>
            </w:pPr>
            <w:r>
              <w:t>VILELA PIRES, Hélder Jorge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8BF9011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806B411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436CC7E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2B10C7B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C0DC468" w14:textId="77777777">
            <w:pPr>
              <w:spacing w:line="320" w:lineRule="atLeast"/>
            </w:pPr>
            <w:r>
              <w:t>VON BROCKDORFF, Philip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734A45F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9929B24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8568A9E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245D7C2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DCB4659" w14:textId="77777777">
            <w:pPr>
              <w:spacing w:line="320" w:lineRule="atLeast"/>
            </w:pPr>
            <w:r>
              <w:t>VORBACH, Judith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A56900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5DF881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B750C17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08AFB64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17023E1" w14:textId="77777777">
            <w:pPr>
              <w:spacing w:line="320" w:lineRule="atLeast"/>
            </w:pPr>
            <w:r>
              <w:t>WAGENER, Marco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61D4E6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D565D5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548108D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3F772D9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7F1BA4E" w14:textId="1039F558">
            <w:pPr>
              <w:spacing w:line="320" w:lineRule="atLeast"/>
            </w:pPr>
            <w:r>
              <w:t>WAGNSONNER, Thomas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F8538B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4DDEABF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0837DA0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5C8335D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A1D5BEA" w14:textId="77777777">
            <w:pPr>
              <w:spacing w:line="320" w:lineRule="atLeast"/>
            </w:pPr>
            <w:r>
              <w:t>WALKER, Neil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35BFA3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A9B2ADB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DC7FEB4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72F37AE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0B5CCB4" w14:textId="77777777">
            <w:pPr>
              <w:spacing w:line="320" w:lineRule="atLeast"/>
            </w:pPr>
            <w:r>
              <w:t>WEBER, Irena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97AED6E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BF37F3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76403D3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6CC41DD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1BE2A04" w14:textId="77777777">
            <w:pPr>
              <w:spacing w:line="320" w:lineRule="atLeast"/>
            </w:pPr>
            <w:r>
              <w:t>WILLEMS, Heiko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75E7CF1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EEC312B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6274D0F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52253AD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AB91EA4" w14:textId="4ACB7F67">
            <w:pPr>
              <w:spacing w:line="320" w:lineRule="atLeast"/>
            </w:pPr>
            <w:r>
              <w:t>WILLEMS, Josiane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AD93E2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B31A64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AC49217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636AF45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94F5D09" w14:textId="77777777">
            <w:pPr>
              <w:spacing w:line="320" w:lineRule="atLeast"/>
            </w:pPr>
            <w:r>
              <w:t>WOLFF, Romain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4B12A0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4BA6A091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26AB9E9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0153F44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92B84A5" w14:textId="1122138F">
            <w:pPr>
              <w:spacing w:line="320" w:lineRule="atLeast"/>
            </w:pPr>
            <w:r>
              <w:t>YGLESIAS</w:t>
            </w:r>
            <w:r w:rsidR="001B3CAC">
              <w:t xml:space="preserve"> JULI</w:t>
            </w:r>
            <w:r w:rsidR="00941EED">
              <w:rPr>
                <w:color w:val="000000"/>
              </w:rPr>
              <w:t>À</w:t>
            </w:r>
            <w:r>
              <w:t>, Isabel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58C70C7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7CF5D07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930D479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0254638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CCE5AB3" w14:textId="77777777">
            <w:pPr>
              <w:spacing w:line="320" w:lineRule="atLeast"/>
            </w:pPr>
            <w:r>
              <w:t>YIAPANIS, Anastasis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37A4CE2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65E466DC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64AE589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06EF1A9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A7C0D8F" w14:textId="030EEE8C">
            <w:pPr>
              <w:spacing w:line="320" w:lineRule="atLeast"/>
            </w:pPr>
            <w:r>
              <w:t>ZARIŅA, Katrīna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4211207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03BD5051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0BEE8A1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02F3885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1DDCE6BC" w14:textId="77777777">
            <w:pPr>
              <w:spacing w:line="320" w:lineRule="atLeast"/>
            </w:pPr>
            <w:r>
              <w:t>ZORKO, Andrej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E8C6AC7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BE91BC7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28DB5FB6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6275F1" w:rsidTr="00BF6AD3" w14:paraId="54BDF28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53C2F096" w14:textId="77777777">
            <w:pPr>
              <w:spacing w:line="320" w:lineRule="atLeast"/>
            </w:pPr>
            <w:r>
              <w:t>ZVOLSKÁ, Marie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894890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755AB167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6275F1" w:rsidP="006275F1" w:rsidRDefault="006275F1" w14:paraId="3354BC06" w14:textId="77777777">
            <w:pPr>
              <w:jc w:val="center"/>
              <w:rPr>
                <w:sz w:val="24"/>
                <w:szCs w:val="24"/>
              </w:rPr>
            </w:pPr>
          </w:p>
        </w:tc>
      </w:tr>
    </w:tbl>
    <w:p w:rsidR="00D4660D" w:rsidP="00D26440" w:rsidRDefault="00D4660D" w14:paraId="2A3111E5" w14:textId="77777777">
      <w:pPr>
        <w:rPr>
          <w:b/>
        </w:rPr>
      </w:pPr>
    </w:p>
    <w:p w:rsidR="00F170A9" w:rsidP="00D26440" w:rsidRDefault="00F170A9" w14:paraId="3504D5EE" w14:textId="77777777">
      <w:pPr>
        <w:rPr>
          <w:b/>
        </w:rPr>
      </w:pPr>
    </w:p>
    <w:p w:rsidR="00612CBE" w:rsidP="00D26440" w:rsidRDefault="00612CBE" w14:paraId="64703604" w14:textId="77777777">
      <w:pPr>
        <w:rPr>
          <w:b/>
        </w:rPr>
      </w:pPr>
    </w:p>
    <w:p w:rsidR="00D26440" w:rsidP="00D26440" w:rsidRDefault="005D31A0" w14:paraId="0C25130B" w14:textId="7C68A297">
      <w:pPr>
        <w:rPr>
          <w:b/>
          <w:bCs/>
        </w:rPr>
      </w:pPr>
      <w:r w:rsidRPr="00CD3A67">
        <w:rPr>
          <w:b/>
          <w:bCs/>
        </w:rPr>
        <w:t>LIST OF DELEGATIONS OF VOTING RIGHTS</w:t>
      </w:r>
    </w:p>
    <w:p w:rsidR="005D31A0" w:rsidP="00D26440" w:rsidRDefault="005D31A0" w14:paraId="2F4A1DD8" w14:textId="77777777">
      <w:pPr>
        <w:rPr>
          <w:b/>
        </w:rPr>
      </w:pPr>
    </w:p>
    <w:p w:rsidRPr="008C302D" w:rsidR="00F170A9" w:rsidP="00D26440" w:rsidRDefault="00F170A9" w14:paraId="491AF226" w14:textId="77777777">
      <w:pPr>
        <w:rPr>
          <w:b/>
        </w:rPr>
      </w:pPr>
    </w:p>
    <w:tbl>
      <w:tblPr>
        <w:tblW w:w="90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62"/>
        <w:gridCol w:w="4110"/>
      </w:tblGrid>
      <w:tr w:rsidRPr="008C302D" w:rsidR="00D26440" w:rsidTr="00DB5259" w14:paraId="0085BD91" w14:textId="77777777">
        <w:trPr>
          <w:trHeight w:val="290"/>
        </w:trPr>
        <w:tc>
          <w:tcPr>
            <w:tcW w:w="9072" w:type="dxa"/>
            <w:gridSpan w:val="2"/>
            <w:noWrap/>
            <w:vAlign w:val="bottom"/>
          </w:tcPr>
          <w:p w:rsidRPr="008C302D" w:rsidR="00D26440" w:rsidP="00DB5259" w:rsidRDefault="00D26440" w14:paraId="421ED119" w14:textId="77777777">
            <w:pPr>
              <w:spacing w:line="240" w:lineRule="auto"/>
              <w:jc w:val="left"/>
              <w:rPr>
                <w:b/>
                <w:bCs/>
                <w:color w:val="000000"/>
                <w:lang w:eastAsia="fr-BE"/>
              </w:rPr>
            </w:pPr>
            <w:r w:rsidRPr="008C302D">
              <w:rPr>
                <w:b/>
                <w:bCs/>
                <w:color w:val="000000"/>
                <w:lang w:eastAsia="fr-BE"/>
              </w:rPr>
              <w:t>The following members delegated their voting rights</w:t>
            </w:r>
          </w:p>
          <w:p w:rsidRPr="008C302D" w:rsidR="00D26440" w:rsidP="00DB5259" w:rsidRDefault="00D26440" w14:paraId="33488792" w14:textId="77777777">
            <w:pPr>
              <w:spacing w:line="240" w:lineRule="auto"/>
              <w:jc w:val="left"/>
              <w:rPr>
                <w:b/>
                <w:bCs/>
                <w:color w:val="000000"/>
                <w:lang w:eastAsia="fr-BE"/>
              </w:rPr>
            </w:pPr>
          </w:p>
        </w:tc>
      </w:tr>
      <w:tr w:rsidRPr="008C302D" w:rsidR="00D26440" w:rsidTr="00DB5259" w14:paraId="394B1DAC" w14:textId="77777777">
        <w:trPr>
          <w:trHeight w:val="290"/>
        </w:trPr>
        <w:tc>
          <w:tcPr>
            <w:tcW w:w="9072" w:type="dxa"/>
            <w:gridSpan w:val="2"/>
            <w:noWrap/>
            <w:vAlign w:val="bottom"/>
          </w:tcPr>
          <w:p w:rsidRPr="008C302D" w:rsidR="00D26440" w:rsidP="00DB5259" w:rsidRDefault="00D26440" w14:paraId="25C608C4" w14:textId="3B03CE80">
            <w:pPr>
              <w:spacing w:line="240" w:lineRule="auto"/>
              <w:jc w:val="center"/>
              <w:rPr>
                <w:b/>
                <w:bCs/>
                <w:color w:val="000000"/>
                <w:lang w:eastAsia="fr-BE"/>
              </w:rPr>
            </w:pPr>
            <w:r w:rsidRPr="008C302D">
              <w:rPr>
                <w:b/>
                <w:bCs/>
                <w:color w:val="000000"/>
                <w:lang w:eastAsia="fr-BE"/>
              </w:rPr>
              <w:t xml:space="preserve">Wednesday </w:t>
            </w:r>
            <w:r w:rsidR="00D4660D">
              <w:rPr>
                <w:b/>
                <w:bCs/>
                <w:color w:val="000000"/>
                <w:lang w:eastAsia="fr-BE"/>
              </w:rPr>
              <w:t>29</w:t>
            </w:r>
            <w:r w:rsidRPr="008C302D">
              <w:rPr>
                <w:b/>
                <w:bCs/>
                <w:color w:val="000000"/>
                <w:lang w:eastAsia="fr-BE"/>
              </w:rPr>
              <w:t> </w:t>
            </w:r>
            <w:r w:rsidR="00D4660D">
              <w:rPr>
                <w:b/>
                <w:bCs/>
                <w:color w:val="000000"/>
                <w:lang w:eastAsia="fr-BE"/>
              </w:rPr>
              <w:t>April</w:t>
            </w:r>
          </w:p>
        </w:tc>
      </w:tr>
      <w:tr w:rsidRPr="008C302D" w:rsidR="00D26440" w:rsidTr="00DB5259" w14:paraId="71564DD7" w14:textId="77777777">
        <w:trPr>
          <w:trHeight w:val="290"/>
        </w:trPr>
        <w:tc>
          <w:tcPr>
            <w:tcW w:w="4962" w:type="dxa"/>
            <w:noWrap/>
            <w:vAlign w:val="bottom"/>
          </w:tcPr>
          <w:p w:rsidRPr="008C302D" w:rsidR="00D26440" w:rsidP="00DB5259" w:rsidRDefault="00D26440" w14:paraId="11BE25FE" w14:textId="77777777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C302D">
              <w:rPr>
                <w:b/>
                <w:bCs/>
                <w:color w:val="000000"/>
              </w:rPr>
              <w:t>Member</w:t>
            </w:r>
          </w:p>
        </w:tc>
        <w:tc>
          <w:tcPr>
            <w:tcW w:w="4110" w:type="dxa"/>
            <w:noWrap/>
            <w:vAlign w:val="bottom"/>
          </w:tcPr>
          <w:p w:rsidRPr="008C302D" w:rsidR="00D26440" w:rsidP="00DB5259" w:rsidRDefault="00D26440" w14:paraId="46C43C9E" w14:textId="77777777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C302D">
              <w:rPr>
                <w:b/>
                <w:bCs/>
                <w:color w:val="000000"/>
              </w:rPr>
              <w:t>Delegated to</w:t>
            </w:r>
          </w:p>
        </w:tc>
      </w:tr>
      <w:tr w:rsidRPr="00A00A2D" w:rsidR="00A00A2D" w:rsidTr="00A00A2D" w14:paraId="12F8279C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A00A2D" w:rsidP="00A00A2D" w:rsidRDefault="00A00A2D" w14:paraId="363C2C1E" w14:textId="2EC59E53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A00A2D">
              <w:rPr>
                <w:color w:val="000000"/>
              </w:rPr>
              <w:t>ATANASOV, Ognyan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A00A2D" w:rsidP="00A00A2D" w:rsidRDefault="00D34CD9" w14:paraId="57E1F81C" w14:textId="51F5604C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DANDEA</w:t>
            </w:r>
            <w:r w:rsidRPr="00A00A2D" w:rsidR="00A00A2D">
              <w:rPr>
                <w:color w:val="000000"/>
              </w:rPr>
              <w:t>, Petru Sorin</w:t>
            </w:r>
          </w:p>
        </w:tc>
      </w:tr>
      <w:tr w:rsidRPr="00A00A2D" w:rsidR="00A00A2D" w:rsidTr="00A00A2D" w14:paraId="7B6F4BDB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520FF2" w:rsidR="00A00A2D" w:rsidP="00A00A2D" w:rsidRDefault="00A00A2D" w14:paraId="5514528E" w14:textId="5F85ED4E">
            <w:pPr>
              <w:spacing w:line="240" w:lineRule="auto"/>
              <w:jc w:val="left"/>
              <w:rPr>
                <w:color w:val="000000"/>
                <w:lang w:val="es-ES"/>
              </w:rPr>
            </w:pPr>
            <w:r w:rsidRPr="00520FF2">
              <w:rPr>
                <w:color w:val="000000"/>
                <w:lang w:val="es-ES"/>
              </w:rPr>
              <w:t>BARRERA CHAMORRO, Mar</w:t>
            </w:r>
            <w:r w:rsidRPr="00520FF2" w:rsidR="0076189F">
              <w:rPr>
                <w:color w:val="000000"/>
                <w:lang w:val="es-ES"/>
              </w:rPr>
              <w:t>í</w:t>
            </w:r>
            <w:r w:rsidRPr="00520FF2">
              <w:rPr>
                <w:color w:val="000000"/>
                <w:lang w:val="es-ES"/>
              </w:rPr>
              <w:t xml:space="preserve">a </w:t>
            </w:r>
            <w:r w:rsidRPr="00520FF2" w:rsidR="0076189F">
              <w:rPr>
                <w:color w:val="000000"/>
                <w:lang w:val="es-ES"/>
              </w:rPr>
              <w:t>d</w:t>
            </w:r>
            <w:r w:rsidRPr="00520FF2">
              <w:rPr>
                <w:color w:val="000000"/>
                <w:lang w:val="es-ES"/>
              </w:rPr>
              <w:t>el Carmen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A00A2D" w:rsidP="00A00A2D" w:rsidRDefault="00A00A2D" w14:paraId="01F05165" w14:textId="7777777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BARBUCCI, Giulia</w:t>
            </w:r>
          </w:p>
        </w:tc>
      </w:tr>
      <w:tr w:rsidRPr="00A00A2D" w:rsidR="00A00A2D" w:rsidTr="00A00A2D" w14:paraId="5AAC4ECD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A00A2D" w:rsidP="00A00A2D" w:rsidRDefault="00A00A2D" w14:paraId="77BE0B4A" w14:textId="44C8419F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>
              <w:rPr>
                <w:color w:val="000000"/>
              </w:rPr>
              <w:t>BERGLUND</w:t>
            </w:r>
            <w:r w:rsidRPr="00A00A2D">
              <w:rPr>
                <w:color w:val="000000"/>
              </w:rPr>
              <w:t>, Julia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A00A2D" w:rsidP="00A00A2D" w:rsidRDefault="00A00A2D" w14:paraId="0E4DD335" w14:textId="7777777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POTTIER, Jean-Michel</w:t>
            </w:r>
          </w:p>
        </w:tc>
      </w:tr>
      <w:tr w:rsidRPr="00A00A2D" w:rsidR="00A00A2D" w:rsidTr="00A00A2D" w14:paraId="6618DD7E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A00A2D" w:rsidP="00A00A2D" w:rsidRDefault="00A00A2D" w14:paraId="1F57F14E" w14:textId="5B52E238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A00A2D">
              <w:rPr>
                <w:color w:val="000000"/>
              </w:rPr>
              <w:t>BOGDAN, Luka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A00A2D" w:rsidP="00A00A2D" w:rsidRDefault="00D34CD9" w14:paraId="6D0EA690" w14:textId="1547EDE5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RELIĆ</w:t>
            </w:r>
            <w:r w:rsidRPr="00A00A2D" w:rsidR="00A00A2D">
              <w:rPr>
                <w:color w:val="000000"/>
              </w:rPr>
              <w:t>, Danko</w:t>
            </w:r>
          </w:p>
        </w:tc>
      </w:tr>
      <w:tr w:rsidRPr="00A00A2D" w:rsidR="00A00A2D" w:rsidTr="00A00A2D" w14:paraId="342FFABE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A00A2D" w:rsidP="00A00A2D" w:rsidRDefault="00A00A2D" w14:paraId="62F61C4A" w14:textId="00CF51F3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A00A2D">
              <w:rPr>
                <w:color w:val="000000"/>
              </w:rPr>
              <w:t>CAMISA, Cristian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A00A2D" w:rsidP="00A00A2D" w:rsidRDefault="00A00A2D" w14:paraId="4B73CA98" w14:textId="7777777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MATTIONI, Renato</w:t>
            </w:r>
          </w:p>
        </w:tc>
      </w:tr>
      <w:tr w:rsidRPr="00A00A2D" w:rsidR="00A00A2D" w:rsidTr="00A00A2D" w14:paraId="7E6474FB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A00A2D" w:rsidP="00A00A2D" w:rsidRDefault="00A00A2D" w14:paraId="2FB3167A" w14:textId="03E8C160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A00A2D">
              <w:rPr>
                <w:color w:val="000000"/>
              </w:rPr>
              <w:t>CONTRASTO, Emilio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A00A2D" w:rsidP="00A00A2D" w:rsidRDefault="00A00A2D" w14:paraId="28C73C63" w14:textId="7777777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LEFÈVRE, Christophe</w:t>
            </w:r>
          </w:p>
        </w:tc>
      </w:tr>
      <w:tr w:rsidRPr="00A00A2D" w:rsidR="00A00A2D" w:rsidTr="00A00A2D" w14:paraId="0209FF24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A00A2D" w:rsidP="00A00A2D" w:rsidRDefault="00A00A2D" w14:paraId="6EE8CB46" w14:textId="54BFADFC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A00A2D">
              <w:rPr>
                <w:color w:val="000000"/>
              </w:rPr>
              <w:t>DALSTEIN, Florian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A00A2D" w:rsidP="00A00A2D" w:rsidRDefault="00D34CD9" w14:paraId="5588F41E" w14:textId="252AF7B0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SOETE</w:t>
            </w:r>
            <w:r w:rsidRPr="00A00A2D" w:rsidR="00A00A2D">
              <w:rPr>
                <w:color w:val="000000"/>
              </w:rPr>
              <w:t>, Paul</w:t>
            </w:r>
          </w:p>
        </w:tc>
      </w:tr>
      <w:tr w:rsidRPr="00A00A2D" w:rsidR="00A00A2D" w:rsidTr="00A00A2D" w14:paraId="54D9141A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A00A2D" w:rsidP="00A00A2D" w:rsidRDefault="00A00A2D" w14:paraId="548DAC31" w14:textId="1F8EAAF1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DE LEEUW, Rudy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A00A2D" w:rsidP="00A00A2D" w:rsidRDefault="00A00A2D" w14:paraId="4323F0C8" w14:textId="7777777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CHARRY, Philippe</w:t>
            </w:r>
          </w:p>
        </w:tc>
      </w:tr>
      <w:tr w:rsidRPr="00A00A2D" w:rsidR="00A00A2D" w:rsidTr="00DB754B" w14:paraId="42862518" w14:textId="1C460367">
        <w:trPr>
          <w:trHeight w:val="300"/>
        </w:trPr>
        <w:tc>
          <w:tcPr>
            <w:tcW w:w="4962" w:type="dxa"/>
            <w:noWrap/>
            <w:vAlign w:val="bottom"/>
          </w:tcPr>
          <w:p w:rsidRPr="00A00A2D" w:rsidR="00A00A2D" w:rsidP="00A00A2D" w:rsidRDefault="00A00A2D" w14:paraId="26E5156B" w14:textId="4CF0F3A3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A00A2D">
              <w:rPr>
                <w:color w:val="000000"/>
              </w:rPr>
              <w:t>DE MELLO, Vasco</w:t>
            </w:r>
          </w:p>
        </w:tc>
        <w:tc>
          <w:tcPr>
            <w:tcW w:w="4110" w:type="dxa"/>
            <w:noWrap/>
            <w:vAlign w:val="bottom"/>
          </w:tcPr>
          <w:p w:rsidRPr="00A00A2D" w:rsidR="00A00A2D" w:rsidP="00A00A2D" w:rsidRDefault="00A00A2D" w14:paraId="12181FBC" w14:textId="52BF9F10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BYRNE, Peter</w:t>
            </w:r>
          </w:p>
        </w:tc>
      </w:tr>
      <w:tr w:rsidRPr="00A00A2D" w:rsidR="00A00A2D" w:rsidTr="00A00A2D" w14:paraId="010E70CA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A00A2D" w:rsidP="00A00A2D" w:rsidRDefault="00A00A2D" w14:paraId="2F49F398" w14:textId="2B3F979A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A00A2D">
              <w:rPr>
                <w:color w:val="000000"/>
              </w:rPr>
              <w:t>DIMITROV, Plamen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A00A2D" w:rsidP="00A00A2D" w:rsidRDefault="00D34CD9" w14:paraId="45664FC1" w14:textId="154325F5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MARIN</w:t>
            </w:r>
            <w:r w:rsidRPr="00A00A2D" w:rsidR="00A00A2D">
              <w:rPr>
                <w:color w:val="000000"/>
              </w:rPr>
              <w:t>, Florian</w:t>
            </w:r>
          </w:p>
        </w:tc>
      </w:tr>
      <w:tr w:rsidRPr="00A00A2D" w:rsidR="00A00A2D" w:rsidTr="00A00A2D" w14:paraId="778CC2DD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A00A2D" w:rsidP="00A00A2D" w:rsidRDefault="00A00A2D" w14:paraId="2209A869" w14:textId="6C5DD0B8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>
              <w:rPr>
                <w:color w:val="000000"/>
              </w:rPr>
              <w:t>DROBINSKI-WEISS</w:t>
            </w:r>
            <w:r>
              <w:rPr>
                <w:color w:val="000000"/>
                <w:lang w:val="fr-BE"/>
              </w:rPr>
              <w:t>,</w:t>
            </w:r>
            <w:r w:rsidRPr="00A00A2D">
              <w:rPr>
                <w:color w:val="000000"/>
              </w:rPr>
              <w:t xml:space="preserve"> Elvira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A00A2D" w:rsidP="00A00A2D" w:rsidRDefault="00D34CD9" w14:paraId="63921DC4" w14:textId="38582866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SUNNUS</w:t>
            </w:r>
            <w:r w:rsidRPr="00A00A2D" w:rsidR="00A00A2D">
              <w:rPr>
                <w:color w:val="000000"/>
              </w:rPr>
              <w:t>, Rebecca</w:t>
            </w:r>
          </w:p>
        </w:tc>
      </w:tr>
      <w:tr w:rsidRPr="00A00A2D" w:rsidR="00A00A2D" w:rsidTr="00A00A2D" w14:paraId="6263B17F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A00A2D" w:rsidP="00A00A2D" w:rsidRDefault="00A00A2D" w14:paraId="6E1C903E" w14:textId="739629BE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>
              <w:rPr>
                <w:color w:val="000000"/>
              </w:rPr>
              <w:t>EISCHEN-BECKER</w:t>
            </w:r>
            <w:r w:rsidRPr="00A00A2D">
              <w:rPr>
                <w:color w:val="000000"/>
              </w:rPr>
              <w:t>, Véronique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A00A2D" w:rsidP="00A00A2D" w:rsidRDefault="00A00A2D" w14:paraId="3AE0EFFE" w14:textId="7777777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WAGENER, Marco</w:t>
            </w:r>
          </w:p>
        </w:tc>
      </w:tr>
      <w:tr w:rsidRPr="00A00A2D" w:rsidR="00A00A2D" w:rsidTr="00A00A2D" w14:paraId="7B95F82D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A00A2D" w:rsidP="00A00A2D" w:rsidRDefault="00A00A2D" w14:paraId="259D4741" w14:textId="73C82840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EMO CAPODILISTA, Giordano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A00A2D" w:rsidP="00A00A2D" w:rsidRDefault="00A00A2D" w14:paraId="699105BC" w14:textId="7777777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SÄKKINEN, Teppo</w:t>
            </w:r>
          </w:p>
        </w:tc>
      </w:tr>
      <w:tr w:rsidRPr="00A00A2D" w:rsidR="00A00A2D" w:rsidTr="00A00A2D" w14:paraId="667172E3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A00A2D" w:rsidP="00A00A2D" w:rsidRDefault="00A00A2D" w14:paraId="435ED25B" w14:textId="68B9AA75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>
              <w:rPr>
                <w:color w:val="000000"/>
              </w:rPr>
              <w:t>FERRARINI</w:t>
            </w:r>
            <w:r w:rsidRPr="00A00A2D">
              <w:rPr>
                <w:color w:val="000000"/>
              </w:rPr>
              <w:t>, Lisa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A00A2D" w:rsidP="00A00A2D" w:rsidRDefault="00A00A2D" w14:paraId="747FD092" w14:textId="7777777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ŠIRHALOVÁ, Martina</w:t>
            </w:r>
          </w:p>
        </w:tc>
      </w:tr>
      <w:tr w:rsidRPr="00A00A2D" w:rsidR="00A00A2D" w:rsidTr="00A00A2D" w14:paraId="136086A4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A00A2D" w:rsidP="00A00A2D" w:rsidRDefault="00A00A2D" w14:paraId="2951666D" w14:textId="35CD2F49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 xml:space="preserve">GARCÍA DEL RIEGO, Antonio 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A00A2D" w:rsidP="00A00A2D" w:rsidRDefault="00A00A2D" w14:paraId="6BCC3029" w14:textId="7777777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NØRRING, Niels Peter</w:t>
            </w:r>
          </w:p>
        </w:tc>
      </w:tr>
      <w:tr w:rsidRPr="00A00A2D" w:rsidR="00A00A2D" w:rsidTr="00A00A2D" w14:paraId="5D27191D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A00A2D" w:rsidP="00A00A2D" w:rsidRDefault="00A00A2D" w14:paraId="7919EADC" w14:textId="1B9BC2C3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 xml:space="preserve">HÄGGMAN, Maria 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A00A2D" w:rsidP="00A00A2D" w:rsidRDefault="00A00A2D" w14:paraId="1B2B09E3" w14:textId="7777777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NYGREN, Ellen</w:t>
            </w:r>
          </w:p>
        </w:tc>
      </w:tr>
      <w:tr w:rsidRPr="00A00A2D" w:rsidR="00A00A2D" w:rsidTr="00A00A2D" w14:paraId="47CA1932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A00A2D" w:rsidP="00A00A2D" w:rsidRDefault="00A00A2D" w14:paraId="3FFB4A99" w14:textId="782BCFF0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 xml:space="preserve">HEIMBACH, Sabine </w:t>
            </w:r>
            <w:r w:rsidR="0015622D">
              <w:rPr>
                <w:color w:val="000000"/>
              </w:rPr>
              <w:t>Helga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A00A2D" w:rsidP="00A00A2D" w:rsidRDefault="00A00A2D" w14:paraId="3C45408C" w14:textId="7777777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PUXEU ROCAMORA, Josep</w:t>
            </w:r>
          </w:p>
        </w:tc>
      </w:tr>
      <w:tr w:rsidRPr="00A00A2D" w:rsidR="00A00A2D" w:rsidTr="00A00A2D" w14:paraId="5035B3F9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A00A2D" w:rsidP="00A00A2D" w:rsidRDefault="00A00A2D" w14:paraId="2F3560F1" w14:textId="1DA16EED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 xml:space="preserve">HUSTER, Frank 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A00A2D" w:rsidP="00A00A2D" w:rsidRDefault="00A00A2D" w14:paraId="56B74743" w14:textId="7777777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MEDINA MARTIN, Felipe</w:t>
            </w:r>
          </w:p>
        </w:tc>
      </w:tr>
      <w:tr w:rsidRPr="00A00A2D" w:rsidR="00A00A2D" w:rsidTr="00A00A2D" w14:paraId="2A99ACDF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A00A2D" w:rsidP="00A00A2D" w:rsidRDefault="00A00A2D" w14:paraId="3746411B" w14:textId="3A07B487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JANKOWSKI</w:t>
            </w:r>
            <w:r w:rsidRPr="00A00A2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Rafał Bogusław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A00A2D" w:rsidP="00A00A2D" w:rsidRDefault="00A00A2D" w14:paraId="3613A47A" w14:textId="5C087C3A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BRONIARZ,</w:t>
            </w:r>
            <w:r w:rsidR="0015622D">
              <w:rPr>
                <w:color w:val="000000"/>
              </w:rPr>
              <w:t xml:space="preserve"> Wincenty</w:t>
            </w:r>
            <w:r w:rsidRPr="00A00A2D">
              <w:rPr>
                <w:color w:val="000000"/>
              </w:rPr>
              <w:t xml:space="preserve"> S</w:t>
            </w:r>
            <w:r w:rsidR="00D34CD9">
              <w:rPr>
                <w:color w:val="000000"/>
              </w:rPr>
              <w:t>ł</w:t>
            </w:r>
            <w:r w:rsidRPr="00A00A2D">
              <w:rPr>
                <w:color w:val="000000"/>
              </w:rPr>
              <w:t>awomir</w:t>
            </w:r>
          </w:p>
        </w:tc>
      </w:tr>
      <w:tr w:rsidRPr="00A00A2D" w:rsidR="00A00A2D" w:rsidTr="00A00A2D" w14:paraId="3BD4336A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A00A2D" w:rsidP="00A00A2D" w:rsidRDefault="00A00A2D" w14:paraId="6489A49A" w14:textId="54A56E64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 xml:space="preserve">JOÓ, Kinga 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A00A2D" w:rsidP="00A00A2D" w:rsidRDefault="00A00A2D" w14:paraId="3851F942" w14:textId="23B585CD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HIDVÉGHINÉ PULAY, Brigitta</w:t>
            </w:r>
          </w:p>
        </w:tc>
      </w:tr>
      <w:tr w:rsidRPr="00A00A2D" w:rsidR="00A00A2D" w:rsidTr="00A00A2D" w14:paraId="68AA9D47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A00A2D" w:rsidP="00A00A2D" w:rsidRDefault="00A00A2D" w14:paraId="56C54C90" w14:textId="6988D9E0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 xml:space="preserve">KATTNIG, Thomas 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A00A2D" w:rsidP="00A00A2D" w:rsidRDefault="00A00A2D" w14:paraId="11AB034F" w14:textId="7777777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REISECKER, Sophia</w:t>
            </w:r>
          </w:p>
        </w:tc>
      </w:tr>
      <w:tr w:rsidRPr="00A00A2D" w:rsidR="00A00A2D" w:rsidTr="00A00A2D" w14:paraId="55F2201E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A00A2D" w:rsidP="00A00A2D" w:rsidRDefault="00A00A2D" w14:paraId="746093BE" w14:textId="21E60C1A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>
              <w:rPr>
                <w:color w:val="000000"/>
              </w:rPr>
              <w:t>LASZ</w:t>
            </w:r>
            <w:r w:rsidRPr="00A00A2D">
              <w:rPr>
                <w:color w:val="000000"/>
              </w:rPr>
              <w:t>, Andrej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A00A2D" w:rsidP="00A00A2D" w:rsidRDefault="00D34CD9" w14:paraId="78043F02" w14:textId="2BEFA430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MUREŞAN</w:t>
            </w:r>
            <w:r>
              <w:rPr>
                <w:color w:val="000000"/>
                <w:lang w:val="fr-BE"/>
              </w:rPr>
              <w:t>,</w:t>
            </w:r>
            <w:r>
              <w:rPr>
                <w:color w:val="000000"/>
              </w:rPr>
              <w:t xml:space="preserve"> Marinel Dănuț</w:t>
            </w:r>
          </w:p>
        </w:tc>
      </w:tr>
      <w:tr w:rsidRPr="00A00A2D" w:rsidR="00A00A2D" w:rsidTr="00A00A2D" w14:paraId="0A84AF26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A00A2D" w:rsidP="00A00A2D" w:rsidRDefault="00A00A2D" w14:paraId="44C70A6C" w14:textId="72A5CCCA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A00A2D">
              <w:rPr>
                <w:color w:val="000000"/>
              </w:rPr>
              <w:t>LE BRETON, Marie-Pierre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A00A2D" w:rsidP="00A00A2D" w:rsidRDefault="00A00A2D" w14:paraId="2A9E0077" w14:textId="3DA3FFF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DABU,</w:t>
            </w:r>
            <w:r w:rsidR="00AD1B2E">
              <w:rPr>
                <w:color w:val="000000"/>
              </w:rPr>
              <w:t xml:space="preserve"> Mihaela</w:t>
            </w:r>
            <w:r w:rsidRPr="00A00A2D">
              <w:rPr>
                <w:color w:val="000000"/>
              </w:rPr>
              <w:t xml:space="preserve"> Adelina</w:t>
            </w:r>
          </w:p>
        </w:tc>
      </w:tr>
      <w:tr w:rsidRPr="00A00A2D" w:rsidR="00A00A2D" w:rsidTr="00A00A2D" w14:paraId="3AF851D6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A00A2D" w:rsidP="00A00A2D" w:rsidRDefault="00A00A2D" w14:paraId="1F3FF715" w14:textId="0302AA5A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LEUCHTERS, Maxi Katharina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A00A2D" w:rsidP="00A00A2D" w:rsidRDefault="00A00A2D" w14:paraId="5AAD0727" w14:textId="7777777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BERGRATH, Dirk</w:t>
            </w:r>
          </w:p>
        </w:tc>
      </w:tr>
      <w:tr w:rsidRPr="00A00A2D" w:rsidR="00E630D0" w:rsidTr="00A00A2D" w14:paraId="2973CBEA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E630D0" w:rsidP="00E630D0" w:rsidRDefault="00E630D0" w14:paraId="63686372" w14:textId="7F6A8983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A00A2D">
              <w:rPr>
                <w:color w:val="000000"/>
              </w:rPr>
              <w:t>LOHAN, Cillian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E630D0" w:rsidP="00E630D0" w:rsidRDefault="00E630D0" w14:paraId="62351502" w14:textId="7777777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SCHWARTZ, Arnaud</w:t>
            </w:r>
          </w:p>
        </w:tc>
      </w:tr>
      <w:tr w:rsidRPr="00A00A2D" w:rsidR="00E630D0" w:rsidTr="00A00A2D" w14:paraId="60365E7A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E630D0" w:rsidP="00E630D0" w:rsidRDefault="00E630D0" w14:paraId="5A628FD8" w14:textId="53FA8AA8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>
              <w:rPr>
                <w:color w:val="000000"/>
              </w:rPr>
              <w:t>MATSAS</w:t>
            </w:r>
            <w:r w:rsidRPr="00A00A2D">
              <w:rPr>
                <w:color w:val="000000"/>
              </w:rPr>
              <w:t>, Andreas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E630D0" w:rsidP="00E630D0" w:rsidRDefault="00E630D0" w14:paraId="21269532" w14:textId="7777777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HAJNOŠ, Miroslav</w:t>
            </w:r>
          </w:p>
        </w:tc>
      </w:tr>
      <w:tr w:rsidRPr="00A00A2D" w:rsidR="00E630D0" w:rsidTr="00A00A2D" w14:paraId="25B2AEE4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E630D0" w:rsidP="00E630D0" w:rsidRDefault="00E630D0" w14:paraId="20D35AD2" w14:textId="31A51488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M</w:t>
            </w:r>
            <w:r>
              <w:rPr>
                <w:color w:val="000000"/>
              </w:rPr>
              <w:t>c</w:t>
            </w:r>
            <w:r w:rsidRPr="00A00A2D">
              <w:rPr>
                <w:color w:val="000000"/>
              </w:rPr>
              <w:t>KEOWN, Patricia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E630D0" w:rsidP="00E630D0" w:rsidRDefault="00E630D0" w14:paraId="7E1278D6" w14:textId="22635654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O</w:t>
            </w:r>
            <w:r>
              <w:rPr>
                <w:color w:val="000000"/>
              </w:rPr>
              <w:t>’</w:t>
            </w:r>
            <w:r w:rsidRPr="00A00A2D">
              <w:rPr>
                <w:color w:val="000000"/>
              </w:rPr>
              <w:t>CONNOR, Jack</w:t>
            </w:r>
          </w:p>
        </w:tc>
      </w:tr>
      <w:tr w:rsidRPr="00A00A2D" w:rsidR="00E630D0" w:rsidTr="00A00A2D" w14:paraId="699541D3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E630D0" w:rsidP="00E630D0" w:rsidRDefault="00E630D0" w14:paraId="52EC3220" w14:textId="2AAD7012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MINCHEVA</w:t>
            </w:r>
            <w:r w:rsidRPr="00A00A2D">
              <w:rPr>
                <w:color w:val="000000"/>
              </w:rPr>
              <w:t>, Mariya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E630D0" w:rsidP="00E630D0" w:rsidRDefault="00E630D0" w14:paraId="59D8B499" w14:textId="7777777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CHASSANG, Michel</w:t>
            </w:r>
          </w:p>
        </w:tc>
      </w:tr>
      <w:tr w:rsidRPr="00A00A2D" w:rsidR="00E630D0" w:rsidTr="00A00A2D" w14:paraId="58F0C133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E630D0" w:rsidP="00E630D0" w:rsidRDefault="00E630D0" w14:paraId="1E0B193D" w14:textId="0F2A0698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MOLKENBOER</w:t>
            </w:r>
            <w:r w:rsidRPr="00A00A2D">
              <w:rPr>
                <w:color w:val="000000"/>
              </w:rPr>
              <w:t>, Margo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E630D0" w:rsidP="00E630D0" w:rsidRDefault="00E630D0" w14:paraId="24292157" w14:textId="7777777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MERLO, Nicoletta</w:t>
            </w:r>
          </w:p>
        </w:tc>
      </w:tr>
      <w:tr w:rsidRPr="00A00A2D" w:rsidR="00E630D0" w:rsidTr="00A00A2D" w14:paraId="528A98E5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E630D0" w:rsidP="00E630D0" w:rsidRDefault="00E630D0" w14:paraId="27309D04" w14:textId="23EF8233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MONE, Andrea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E630D0" w:rsidP="00E630D0" w:rsidRDefault="00E630D0" w14:paraId="38E20946" w14:textId="7777777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PAGLIARA, Angelo</w:t>
            </w:r>
          </w:p>
        </w:tc>
      </w:tr>
      <w:tr w:rsidRPr="00A00A2D" w:rsidR="00E630D0" w:rsidTr="00A00A2D" w14:paraId="4137CA6D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E630D0" w:rsidP="00E630D0" w:rsidRDefault="00E630D0" w14:paraId="2A187A8F" w14:textId="01B29D92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MULLER, Catelijne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E630D0" w:rsidP="00E630D0" w:rsidRDefault="00E630D0" w14:paraId="316D17D3" w14:textId="7777777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ANDERSEN, Dorthe</w:t>
            </w:r>
          </w:p>
        </w:tc>
      </w:tr>
      <w:tr w:rsidRPr="00A00A2D" w:rsidR="00E630D0" w:rsidTr="00A00A2D" w14:paraId="31B9DEEB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E630D0" w:rsidP="00E630D0" w:rsidRDefault="00E630D0" w14:paraId="145D8A19" w14:textId="6D0E36CD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NICLOT, Laure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E630D0" w:rsidP="00E630D0" w:rsidRDefault="00E630D0" w14:paraId="6346E486" w14:textId="1D80B0BC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LEITĀNE</w:t>
            </w:r>
            <w:r w:rsidRPr="00A00A2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Katrīna</w:t>
            </w:r>
          </w:p>
        </w:tc>
      </w:tr>
      <w:tr w:rsidRPr="00A00A2D" w:rsidR="00E630D0" w:rsidTr="00A00A2D" w14:paraId="517E7921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E630D0" w:rsidP="00E630D0" w:rsidRDefault="00E630D0" w14:paraId="42A9A8F9" w14:textId="5B9C07D8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OVERGAARD, Flemming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E630D0" w:rsidP="00E630D0" w:rsidRDefault="00E630D0" w14:paraId="605FAD0B" w14:textId="7777777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AALTONEN, Kristina</w:t>
            </w:r>
          </w:p>
        </w:tc>
      </w:tr>
      <w:tr w:rsidRPr="00A00A2D" w:rsidR="00E630D0" w:rsidTr="00A00A2D" w14:paraId="314A9591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E630D0" w:rsidP="00E630D0" w:rsidRDefault="00E630D0" w14:paraId="7BF9DAAD" w14:textId="6BB29B78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PELTZER</w:t>
            </w:r>
            <w:r w:rsidRPr="00A00A2D">
              <w:rPr>
                <w:color w:val="000000"/>
              </w:rPr>
              <w:t>, Fredy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E630D0" w:rsidP="00E630D0" w:rsidRDefault="00E630D0" w14:paraId="2F5A2BAF" w14:textId="7777777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DEBAY, Pascal</w:t>
            </w:r>
          </w:p>
        </w:tc>
      </w:tr>
      <w:tr w:rsidRPr="00A00A2D" w:rsidR="00E630D0" w:rsidTr="00A00A2D" w14:paraId="6674B82C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E630D0" w:rsidP="00E630D0" w:rsidRDefault="00E630D0" w14:paraId="1558AFF9" w14:textId="5CC01B61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PIERI</w:t>
            </w:r>
            <w:r w:rsidRPr="00A00A2D">
              <w:rPr>
                <w:color w:val="000000"/>
              </w:rPr>
              <w:t>, Pieris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E630D0" w:rsidP="00E630D0" w:rsidRDefault="00E630D0" w14:paraId="379EE99B" w14:textId="7777777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ROLIN, Claude</w:t>
            </w:r>
          </w:p>
        </w:tc>
      </w:tr>
      <w:tr w:rsidRPr="00A00A2D" w:rsidR="00E630D0" w:rsidTr="00A00A2D" w14:paraId="2DB2D0ED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E630D0" w:rsidP="00E630D0" w:rsidRDefault="00E630D0" w14:paraId="26CA5A29" w14:textId="5483CC61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PIEROTTI, Christian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E630D0" w:rsidP="00E630D0" w:rsidRDefault="00E630D0" w14:paraId="3E8C76B5" w14:textId="2C36AF8A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INKEROINEN, Eeva-L</w:t>
            </w:r>
            <w:r>
              <w:rPr>
                <w:color w:val="000000"/>
              </w:rPr>
              <w:t>i</w:t>
            </w:r>
            <w:r w:rsidRPr="00A00A2D">
              <w:rPr>
                <w:color w:val="000000"/>
              </w:rPr>
              <w:t>isa</w:t>
            </w:r>
          </w:p>
        </w:tc>
      </w:tr>
      <w:tr w:rsidRPr="00A00A2D" w:rsidR="00E630D0" w:rsidTr="00A00A2D" w14:paraId="152999F4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E630D0" w:rsidP="00E630D0" w:rsidRDefault="00E630D0" w14:paraId="4005DF67" w14:textId="639D9EFC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A00A2D">
              <w:rPr>
                <w:color w:val="000000"/>
              </w:rPr>
              <w:t>PLAT, Jacob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E630D0" w:rsidP="00E630D0" w:rsidRDefault="00E630D0" w14:paraId="1FDA4F86" w14:textId="7777777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JEAMBRUN, Denis</w:t>
            </w:r>
          </w:p>
        </w:tc>
      </w:tr>
      <w:tr w:rsidRPr="00A00A2D" w:rsidR="00E630D0" w:rsidTr="00A00A2D" w14:paraId="74F8B702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E630D0" w:rsidP="00E630D0" w:rsidRDefault="00E630D0" w14:paraId="7803EA0C" w14:textId="794C2A2A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>
              <w:rPr>
                <w:color w:val="000000"/>
              </w:rPr>
              <w:t>POČIVAVŠEK</w:t>
            </w:r>
            <w:r w:rsidRPr="00A00A2D">
              <w:rPr>
                <w:color w:val="000000"/>
              </w:rPr>
              <w:t>, Jakob Krištof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E630D0" w:rsidP="00E630D0" w:rsidRDefault="00E630D0" w14:paraId="55B0A6B8" w14:textId="7777777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GÖTZ, Nadja</w:t>
            </w:r>
          </w:p>
        </w:tc>
      </w:tr>
      <w:tr w:rsidRPr="00A00A2D" w:rsidR="00E630D0" w:rsidTr="00A00A2D" w14:paraId="715E5160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E630D0" w:rsidP="00E630D0" w:rsidRDefault="00E630D0" w14:paraId="0491C396" w14:textId="672D59ED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>
              <w:rPr>
                <w:color w:val="000000"/>
              </w:rPr>
              <w:t>POTYRAŁA</w:t>
            </w:r>
            <w:r w:rsidRPr="00A00A2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Dariusz Mirosław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E630D0" w:rsidP="00E630D0" w:rsidRDefault="00E630D0" w14:paraId="61861EF4" w14:textId="7777777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BÉGUINET, Christophe</w:t>
            </w:r>
          </w:p>
        </w:tc>
      </w:tr>
      <w:tr w:rsidRPr="00A00A2D" w:rsidR="00E630D0" w:rsidTr="00A00A2D" w14:paraId="21AC6C54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E630D0" w:rsidP="00E630D0" w:rsidRDefault="00E630D0" w14:paraId="4A64CECE" w14:textId="118C7F93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QUAEDVLIEG, Winand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E630D0" w:rsidP="00E630D0" w:rsidRDefault="00E630D0" w14:paraId="7CDF682C" w14:textId="7777777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TEDER, Reet</w:t>
            </w:r>
          </w:p>
        </w:tc>
      </w:tr>
      <w:tr w:rsidRPr="00A00A2D" w:rsidR="00E630D0" w:rsidTr="00A00A2D" w14:paraId="4BD6BFDD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E630D0" w:rsidP="00E630D0" w:rsidRDefault="00E630D0" w14:paraId="6EC48E3B" w14:textId="6412A906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REHULKA, Johannes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E630D0" w:rsidP="00E630D0" w:rsidRDefault="00E630D0" w14:paraId="35D1C747" w14:textId="008C69C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 xml:space="preserve">PUECH </w:t>
            </w:r>
            <w:r>
              <w:rPr>
                <w:color w:val="000000"/>
              </w:rPr>
              <w:t>d’</w:t>
            </w:r>
            <w:r w:rsidRPr="00A00A2D">
              <w:rPr>
                <w:color w:val="000000"/>
              </w:rPr>
              <w:t>ALISSAC, Arnold</w:t>
            </w:r>
          </w:p>
        </w:tc>
      </w:tr>
      <w:tr w:rsidRPr="00A00A2D" w:rsidR="00E630D0" w:rsidTr="00A00A2D" w14:paraId="0324DACA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E630D0" w:rsidP="00E630D0" w:rsidRDefault="00E630D0" w14:paraId="088B6FA9" w14:textId="6D7E99E1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RISTELÄ, Pekka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E630D0" w:rsidP="00E630D0" w:rsidRDefault="00E630D0" w14:paraId="11C30F0B" w14:textId="3452952E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PENTTINEN</w:t>
            </w:r>
            <w:r w:rsidRPr="00A00A2D">
              <w:rPr>
                <w:color w:val="000000"/>
              </w:rPr>
              <w:t>, Markus</w:t>
            </w:r>
          </w:p>
        </w:tc>
      </w:tr>
      <w:tr w:rsidRPr="00A00A2D" w:rsidR="00E630D0" w:rsidTr="00A00A2D" w14:paraId="18B71443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E630D0" w:rsidP="00E630D0" w:rsidRDefault="00E630D0" w14:paraId="37EA16EE" w14:textId="7C6A3C70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RISTKOK, Kädi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E630D0" w:rsidP="00E630D0" w:rsidRDefault="00E630D0" w14:paraId="4F4EAFB2" w14:textId="04DBA5C2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TRACEVIČIUS</w:t>
            </w:r>
            <w:r w:rsidRPr="00A00A2D">
              <w:rPr>
                <w:color w:val="000000"/>
              </w:rPr>
              <w:t>, Domantas</w:t>
            </w:r>
          </w:p>
        </w:tc>
      </w:tr>
      <w:tr w:rsidRPr="00A00A2D" w:rsidR="00E630D0" w:rsidTr="00A00A2D" w14:paraId="31B82430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E630D0" w:rsidP="00E630D0" w:rsidRDefault="00E630D0" w14:paraId="42910497" w14:textId="4257614C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ROTTIGNI, Marco Elio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E630D0" w:rsidP="00E630D0" w:rsidRDefault="00E630D0" w14:paraId="082294EE" w14:textId="7777777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REALE, Maurizio</w:t>
            </w:r>
          </w:p>
        </w:tc>
      </w:tr>
      <w:tr w:rsidRPr="00A00A2D" w:rsidR="00E630D0" w:rsidTr="00A00A2D" w14:paraId="4A28DF17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E630D0" w:rsidP="00E630D0" w:rsidRDefault="00E630D0" w14:paraId="005101FC" w14:textId="0DD70467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A00A2D">
              <w:rPr>
                <w:color w:val="000000"/>
              </w:rPr>
              <w:t>RÜBIG, Paul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E630D0" w:rsidP="00E630D0" w:rsidRDefault="00E630D0" w14:paraId="450ACB5F" w14:textId="7777777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OSTROWSKI, Krzysztof</w:t>
            </w:r>
          </w:p>
        </w:tc>
      </w:tr>
      <w:tr w:rsidRPr="00A00A2D" w:rsidR="00E630D0" w:rsidTr="00A00A2D" w14:paraId="3F6F1125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E630D0" w:rsidP="00E630D0" w:rsidRDefault="00E630D0" w14:paraId="1D035E8F" w14:textId="60A40ADD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A00A2D">
              <w:rPr>
                <w:color w:val="000000"/>
              </w:rPr>
              <w:t>RZECZKOWSKA, Magdalena</w:t>
            </w:r>
            <w:r>
              <w:rPr>
                <w:color w:val="000000"/>
              </w:rPr>
              <w:t xml:space="preserve"> Anna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E630D0" w:rsidP="00E630D0" w:rsidRDefault="00E630D0" w14:paraId="6D9670B7" w14:textId="7777777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PINTÉR, Michal</w:t>
            </w:r>
          </w:p>
        </w:tc>
      </w:tr>
      <w:tr w:rsidRPr="00A00A2D" w:rsidR="00E630D0" w:rsidTr="00A00A2D" w14:paraId="7A7FE3F1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E630D0" w:rsidP="00E630D0" w:rsidRDefault="00E630D0" w14:paraId="22F18B3D" w14:textId="1150ABB0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SAKAŘOVÁ</w:t>
            </w:r>
            <w:r w:rsidRPr="00A00A2D">
              <w:rPr>
                <w:color w:val="000000"/>
              </w:rPr>
              <w:t>, Dana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E630D0" w:rsidP="00E630D0" w:rsidRDefault="00E630D0" w14:paraId="2C5CADAF" w14:textId="43849C6A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STUDNIČNÁ</w:t>
            </w:r>
            <w:r w:rsidRPr="00A00A2D">
              <w:rPr>
                <w:color w:val="000000"/>
              </w:rPr>
              <w:t>, Lucie</w:t>
            </w:r>
          </w:p>
        </w:tc>
      </w:tr>
      <w:tr w:rsidRPr="00A00A2D" w:rsidR="00E630D0" w:rsidTr="00A00A2D" w14:paraId="4E6A506E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E630D0" w:rsidP="00E630D0" w:rsidRDefault="00E630D0" w14:paraId="17589ECC" w14:textId="7AB0A445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A00A2D">
              <w:rPr>
                <w:color w:val="000000"/>
              </w:rPr>
              <w:t>SANZ MARTÍN, Yolanda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E630D0" w:rsidP="00E630D0" w:rsidRDefault="00E630D0" w14:paraId="0A1122A2" w14:textId="7777777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MALLIA, Stefano</w:t>
            </w:r>
          </w:p>
        </w:tc>
      </w:tr>
      <w:tr w:rsidRPr="00A00A2D" w:rsidR="00E630D0" w:rsidTr="00A00A2D" w14:paraId="28E53417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E630D0" w:rsidP="00E630D0" w:rsidRDefault="00E630D0" w14:paraId="5F9C72E9" w14:textId="0185DBBC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A00A2D">
              <w:rPr>
                <w:color w:val="000000"/>
              </w:rPr>
              <w:t>TRINDADE, Carlos Manue</w:t>
            </w:r>
            <w:r>
              <w:rPr>
                <w:color w:val="000000"/>
                <w:lang w:val="fr-BE"/>
              </w:rPr>
              <w:t>l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E630D0" w:rsidP="00E630D0" w:rsidRDefault="00E630D0" w14:paraId="35DE36B3" w14:textId="1DCD2825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VILELA PIRES</w:t>
            </w:r>
            <w:r w:rsidRPr="00A00A2D">
              <w:rPr>
                <w:color w:val="000000"/>
              </w:rPr>
              <w:t>, Hélder Jorge</w:t>
            </w:r>
          </w:p>
        </w:tc>
      </w:tr>
      <w:tr w:rsidRPr="00A00A2D" w:rsidR="00E630D0" w:rsidTr="00A00A2D" w14:paraId="0068DFB7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D34CD9" w:rsidR="00E630D0" w:rsidP="00E630D0" w:rsidRDefault="00E630D0" w14:paraId="7C0C1FA2" w14:textId="273CE50C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A00A2D">
              <w:rPr>
                <w:color w:val="000000"/>
              </w:rPr>
              <w:t>VALENTIN, Olivier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E630D0" w:rsidP="00E630D0" w:rsidRDefault="00E630D0" w14:paraId="777FE45E" w14:textId="7777777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DELCROIX, Jean-Paul</w:t>
            </w:r>
          </w:p>
        </w:tc>
      </w:tr>
      <w:tr w:rsidRPr="00A00A2D" w:rsidR="00E630D0" w:rsidTr="00A00A2D" w14:paraId="6CC29926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E630D0" w:rsidP="00E630D0" w:rsidRDefault="00E630D0" w14:paraId="525B22CE" w14:textId="6779021C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VAN MIERLO, Mario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E630D0" w:rsidP="00E630D0" w:rsidRDefault="00E630D0" w14:paraId="49701AD7" w14:textId="7777777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RIEDINGER BALZER, Jacqueline</w:t>
            </w:r>
          </w:p>
        </w:tc>
      </w:tr>
      <w:tr w:rsidRPr="00A00A2D" w:rsidR="00E630D0" w:rsidTr="00A00A2D" w14:paraId="178CF00D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E630D0" w:rsidP="00E630D0" w:rsidRDefault="00E630D0" w14:paraId="007A27FE" w14:textId="5AA86E0A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VASK</w:t>
            </w:r>
            <w:r w:rsidRPr="00A00A2D">
              <w:rPr>
                <w:color w:val="000000"/>
              </w:rPr>
              <w:t>, Kaia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E630D0" w:rsidP="00E630D0" w:rsidRDefault="00E630D0" w14:paraId="2AE46895" w14:textId="7777777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NIKOLOPOULOU, Maria</w:t>
            </w:r>
          </w:p>
        </w:tc>
      </w:tr>
      <w:tr w:rsidRPr="00A00A2D" w:rsidR="00E630D0" w:rsidTr="00A00A2D" w14:paraId="00BD7005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A00A2D" w:rsidR="00E630D0" w:rsidP="00E630D0" w:rsidRDefault="00E630D0" w14:paraId="14E1E6FC" w14:textId="27A4DC7C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WOLFF</w:t>
            </w:r>
            <w:r w:rsidRPr="00A00A2D">
              <w:rPr>
                <w:color w:val="000000"/>
              </w:rPr>
              <w:t>, Romain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E630D0" w:rsidP="00E630D0" w:rsidRDefault="00E630D0" w14:paraId="42F3096D" w14:textId="7777777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MITOV, Veselin</w:t>
            </w:r>
          </w:p>
        </w:tc>
      </w:tr>
      <w:tr w:rsidRPr="00A00A2D" w:rsidR="00E630D0" w:rsidTr="00A00A2D" w14:paraId="35827786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D34CD9" w:rsidR="00E630D0" w:rsidP="00E630D0" w:rsidRDefault="00E630D0" w14:paraId="7E7F25FC" w14:textId="111D3EF3">
            <w:pPr>
              <w:spacing w:line="240" w:lineRule="auto"/>
              <w:jc w:val="left"/>
              <w:rPr>
                <w:color w:val="000000"/>
                <w:lang w:val="es-ES"/>
              </w:rPr>
            </w:pPr>
            <w:r>
              <w:rPr>
                <w:color w:val="000000"/>
              </w:rPr>
              <w:t>YGLESIAS JULIÀ</w:t>
            </w:r>
            <w:r w:rsidRPr="00A00A2D">
              <w:rPr>
                <w:color w:val="000000"/>
              </w:rPr>
              <w:t>, Isabel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E630D0" w:rsidP="00E630D0" w:rsidRDefault="00E630D0" w14:paraId="5291915D" w14:textId="7777777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MAVROMMATIS, Manthos</w:t>
            </w:r>
          </w:p>
        </w:tc>
      </w:tr>
      <w:tr w:rsidRPr="00A00A2D" w:rsidR="00E630D0" w:rsidTr="00A00A2D" w14:paraId="411B9FC0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D34CD9" w:rsidR="00E630D0" w:rsidP="00E630D0" w:rsidRDefault="00E630D0" w14:paraId="6930283E" w14:textId="0DDD225E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A00A2D">
              <w:rPr>
                <w:color w:val="000000"/>
              </w:rPr>
              <w:t>ZORKO, Andre</w:t>
            </w:r>
            <w:r>
              <w:rPr>
                <w:color w:val="000000"/>
                <w:lang w:val="fr-BE"/>
              </w:rPr>
              <w:t>j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E630D0" w:rsidP="00E630D0" w:rsidRDefault="00E630D0" w14:paraId="3BDA4F29" w14:textId="77777777">
            <w:pPr>
              <w:spacing w:line="240" w:lineRule="auto"/>
              <w:jc w:val="left"/>
              <w:rPr>
                <w:color w:val="000000"/>
              </w:rPr>
            </w:pPr>
            <w:r w:rsidRPr="00A00A2D">
              <w:rPr>
                <w:color w:val="000000"/>
              </w:rPr>
              <w:t>PALMIERI, Stefano</w:t>
            </w:r>
          </w:p>
        </w:tc>
      </w:tr>
      <w:tr w:rsidRPr="00A00A2D" w:rsidR="00E630D0" w:rsidTr="00A00A2D" w14:paraId="6B29249F" w14:textId="77777777">
        <w:trPr>
          <w:trHeight w:val="300"/>
        </w:trPr>
        <w:tc>
          <w:tcPr>
            <w:tcW w:w="4962" w:type="dxa"/>
            <w:noWrap/>
            <w:vAlign w:val="bottom"/>
            <w:hideMark/>
          </w:tcPr>
          <w:p w:rsidRPr="00D34CD9" w:rsidR="00E630D0" w:rsidP="00E630D0" w:rsidRDefault="00E630D0" w14:paraId="5BCC6A01" w14:textId="11879403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A00A2D">
              <w:rPr>
                <w:color w:val="000000"/>
              </w:rPr>
              <w:t>ZVOLSKÁ, Marie</w:t>
            </w:r>
          </w:p>
        </w:tc>
        <w:tc>
          <w:tcPr>
            <w:tcW w:w="4110" w:type="dxa"/>
            <w:noWrap/>
            <w:vAlign w:val="bottom"/>
            <w:hideMark/>
          </w:tcPr>
          <w:p w:rsidRPr="00A00A2D" w:rsidR="00E630D0" w:rsidP="00E630D0" w:rsidRDefault="00E630D0" w14:paraId="74FB639B" w14:textId="59B448CD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ZARIŅA</w:t>
            </w:r>
            <w:r w:rsidRPr="00A00A2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Katrīna</w:t>
            </w:r>
          </w:p>
        </w:tc>
      </w:tr>
    </w:tbl>
    <w:p w:rsidR="00D26440" w:rsidP="00D26440" w:rsidRDefault="00D26440" w14:paraId="20BC0FB7" w14:textId="77777777"/>
    <w:p w:rsidR="00F170A9" w:rsidRDefault="00F170A9" w14:paraId="0B25034E" w14:textId="25FC848E">
      <w:pPr>
        <w:spacing w:line="240" w:lineRule="auto"/>
        <w:jc w:val="left"/>
      </w:pPr>
      <w:r>
        <w:br w:type="page"/>
      </w:r>
    </w:p>
    <w:tbl>
      <w:tblPr>
        <w:tblW w:w="90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12"/>
        <w:gridCol w:w="4098"/>
        <w:gridCol w:w="12"/>
      </w:tblGrid>
      <w:tr w:rsidRPr="008C302D" w:rsidR="00D26440" w:rsidTr="00F170A9" w14:paraId="2AFF5CD2" w14:textId="77777777">
        <w:trPr>
          <w:gridAfter w:val="1"/>
          <w:wAfter w:w="12" w:type="dxa"/>
          <w:trHeight w:val="300"/>
        </w:trPr>
        <w:tc>
          <w:tcPr>
            <w:tcW w:w="9060" w:type="dxa"/>
            <w:gridSpan w:val="3"/>
            <w:vAlign w:val="center"/>
            <w:hideMark/>
          </w:tcPr>
          <w:p w:rsidRPr="008C302D" w:rsidR="00D26440" w:rsidP="00DB5259" w:rsidRDefault="00D26440" w14:paraId="69B39F9E" w14:textId="3BD24184">
            <w:pPr>
              <w:jc w:val="center"/>
            </w:pPr>
            <w:r w:rsidRPr="008C302D">
              <w:rPr>
                <w:b/>
                <w:bCs/>
              </w:rPr>
              <w:t xml:space="preserve">Thursday </w:t>
            </w:r>
            <w:r w:rsidR="00D4660D">
              <w:rPr>
                <w:b/>
                <w:bCs/>
              </w:rPr>
              <w:t>30</w:t>
            </w:r>
            <w:r>
              <w:rPr>
                <w:b/>
                <w:bCs/>
              </w:rPr>
              <w:t xml:space="preserve"> </w:t>
            </w:r>
            <w:r w:rsidR="00D4660D">
              <w:rPr>
                <w:b/>
                <w:bCs/>
              </w:rPr>
              <w:t>April</w:t>
            </w:r>
          </w:p>
        </w:tc>
      </w:tr>
      <w:tr w:rsidRPr="008C302D" w:rsidR="00D26440" w:rsidTr="00F170A9" w14:paraId="5D5E0913" w14:textId="77777777">
        <w:trPr>
          <w:gridAfter w:val="1"/>
          <w:wAfter w:w="12" w:type="dxa"/>
          <w:trHeight w:val="300"/>
        </w:trPr>
        <w:tc>
          <w:tcPr>
            <w:tcW w:w="4950" w:type="dxa"/>
            <w:vAlign w:val="center"/>
            <w:hideMark/>
          </w:tcPr>
          <w:p w:rsidRPr="008C302D" w:rsidR="00D26440" w:rsidP="00DB5259" w:rsidRDefault="00D26440" w14:paraId="2198B7C3" w14:textId="77777777">
            <w:r w:rsidRPr="008C302D">
              <w:rPr>
                <w:b/>
                <w:bCs/>
              </w:rPr>
              <w:t>Member</w:t>
            </w:r>
            <w:r w:rsidRPr="008C302D">
              <w:t> </w:t>
            </w:r>
          </w:p>
        </w:tc>
        <w:tc>
          <w:tcPr>
            <w:tcW w:w="4110" w:type="dxa"/>
            <w:gridSpan w:val="2"/>
            <w:vAlign w:val="center"/>
            <w:hideMark/>
          </w:tcPr>
          <w:p w:rsidRPr="008C302D" w:rsidR="00D26440" w:rsidP="00DB5259" w:rsidRDefault="00D26440" w14:paraId="7ACE74A6" w14:textId="77777777">
            <w:r w:rsidRPr="008C302D">
              <w:rPr>
                <w:b/>
                <w:bCs/>
              </w:rPr>
              <w:t>Delegated to</w:t>
            </w:r>
            <w:r w:rsidRPr="008C302D">
              <w:t> </w:t>
            </w:r>
          </w:p>
        </w:tc>
      </w:tr>
      <w:tr w:rsidRPr="00F170A9" w:rsidR="00F170A9" w:rsidTr="00F170A9" w14:paraId="582DC79D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520FF2" w:rsidR="00F170A9" w:rsidP="00F170A9" w:rsidRDefault="00F170A9" w14:paraId="138F67F4" w14:textId="750A4E75">
            <w:pPr>
              <w:spacing w:line="240" w:lineRule="auto"/>
              <w:jc w:val="left"/>
              <w:rPr>
                <w:color w:val="000000"/>
                <w:lang w:val="es-ES"/>
              </w:rPr>
            </w:pPr>
            <w:r w:rsidRPr="00520FF2">
              <w:rPr>
                <w:color w:val="000000"/>
                <w:lang w:val="es-ES"/>
              </w:rPr>
              <w:t>BARRERA CHAMORRO, Mar</w:t>
            </w:r>
            <w:r w:rsidRPr="00520FF2" w:rsidR="0076189F">
              <w:rPr>
                <w:color w:val="000000"/>
                <w:lang w:val="es-ES"/>
              </w:rPr>
              <w:t>í</w:t>
            </w:r>
            <w:r w:rsidRPr="00520FF2">
              <w:rPr>
                <w:color w:val="000000"/>
                <w:lang w:val="es-ES"/>
              </w:rPr>
              <w:t xml:space="preserve">a </w:t>
            </w:r>
            <w:r w:rsidRPr="00520FF2" w:rsidR="0076189F">
              <w:rPr>
                <w:color w:val="000000"/>
                <w:lang w:val="es-ES"/>
              </w:rPr>
              <w:t>d</w:t>
            </w:r>
            <w:r w:rsidRPr="00520FF2">
              <w:rPr>
                <w:color w:val="000000"/>
                <w:lang w:val="es-ES"/>
              </w:rPr>
              <w:t>el Carmen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F170A9" w:rsidP="00F170A9" w:rsidRDefault="00F170A9" w14:paraId="5FAF03B3" w14:textId="77777777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>BARBUCCI, Giulia</w:t>
            </w:r>
          </w:p>
        </w:tc>
      </w:tr>
      <w:tr w:rsidRPr="00F170A9" w:rsidR="00F170A9" w:rsidTr="00F170A9" w14:paraId="0DAC7944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F170A9" w:rsidP="00F170A9" w:rsidRDefault="00F170A9" w14:paraId="6F4FA6DA" w14:textId="5A446A2B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BERGLUND</w:t>
            </w:r>
            <w:r w:rsidRPr="00F170A9">
              <w:rPr>
                <w:color w:val="000000"/>
              </w:rPr>
              <w:t xml:space="preserve">, Julia 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F170A9" w:rsidP="00F170A9" w:rsidRDefault="00F170A9" w14:paraId="4CF92926" w14:textId="722718D5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F170A9">
              <w:rPr>
                <w:color w:val="000000"/>
              </w:rPr>
              <w:t>BLES</w:t>
            </w:r>
            <w:r>
              <w:rPr>
                <w:color w:val="000000"/>
                <w:lang w:val="fr-BE"/>
              </w:rPr>
              <w:t>E</w:t>
            </w:r>
            <w:r w:rsidRPr="00F170A9">
              <w:rPr>
                <w:color w:val="000000"/>
              </w:rPr>
              <w:t>, Rihard</w:t>
            </w:r>
            <w:r>
              <w:rPr>
                <w:color w:val="000000"/>
                <w:lang w:val="fr-BE"/>
              </w:rPr>
              <w:t>s</w:t>
            </w:r>
          </w:p>
        </w:tc>
      </w:tr>
      <w:tr w:rsidRPr="00F170A9" w:rsidR="00F170A9" w:rsidTr="00F170A9" w14:paraId="04CF67D8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F170A9" w:rsidP="00F170A9" w:rsidRDefault="00F170A9" w14:paraId="2CB4CCBE" w14:textId="4827836D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F170A9">
              <w:rPr>
                <w:color w:val="000000"/>
              </w:rPr>
              <w:t>BUZEK, Tanja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F170A9" w:rsidP="00F170A9" w:rsidRDefault="00F170A9" w14:paraId="61D35E24" w14:textId="77777777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>REISECKER, Sophia</w:t>
            </w:r>
          </w:p>
        </w:tc>
      </w:tr>
      <w:tr w:rsidRPr="00F170A9" w:rsidR="00F170A9" w:rsidTr="00F170A9" w14:paraId="1CA10EF2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F170A9" w:rsidP="00F170A9" w:rsidRDefault="00F170A9" w14:paraId="23CF7800" w14:textId="00CF6223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F170A9">
              <w:rPr>
                <w:color w:val="000000"/>
              </w:rPr>
              <w:t>CONTRASTO, Emilio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F170A9" w:rsidP="00F170A9" w:rsidRDefault="00F170A9" w14:paraId="2763041A" w14:textId="77777777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>MERLO, Nicoletta</w:t>
            </w:r>
          </w:p>
        </w:tc>
      </w:tr>
      <w:tr w:rsidRPr="00F170A9" w:rsidR="00F170A9" w:rsidTr="00F170A9" w14:paraId="32798655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F170A9" w:rsidP="00F170A9" w:rsidRDefault="00F170A9" w14:paraId="69C727EA" w14:textId="71A61A9C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>
              <w:rPr>
                <w:color w:val="000000"/>
              </w:rPr>
              <w:t>DALSTEIN</w:t>
            </w:r>
            <w:r w:rsidRPr="00F170A9">
              <w:rPr>
                <w:color w:val="000000"/>
              </w:rPr>
              <w:t>, Florian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F170A9" w:rsidP="00F170A9" w:rsidRDefault="00F170A9" w14:paraId="46FB51AF" w14:textId="6F03EAC8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>TIMMERMANS, Theo</w:t>
            </w:r>
            <w:r w:rsidR="003658CB">
              <w:rPr>
                <w:color w:val="000000"/>
              </w:rPr>
              <w:t>dorus Bram</w:t>
            </w:r>
          </w:p>
        </w:tc>
      </w:tr>
      <w:tr w:rsidRPr="00F170A9" w:rsidR="00F170A9" w:rsidTr="00DB754B" w14:paraId="76134162" w14:textId="65DF1C03">
        <w:trPr>
          <w:trHeight w:val="300"/>
        </w:trPr>
        <w:tc>
          <w:tcPr>
            <w:tcW w:w="4962" w:type="dxa"/>
            <w:gridSpan w:val="2"/>
            <w:noWrap/>
            <w:vAlign w:val="bottom"/>
          </w:tcPr>
          <w:p w:rsidRPr="00F170A9" w:rsidR="00F170A9" w:rsidP="00F170A9" w:rsidRDefault="00F170A9" w14:paraId="7B2349F6" w14:textId="66C64DB2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F170A9">
              <w:rPr>
                <w:color w:val="000000"/>
              </w:rPr>
              <w:t>DE MELLO, Vasco</w:t>
            </w:r>
          </w:p>
        </w:tc>
        <w:tc>
          <w:tcPr>
            <w:tcW w:w="4110" w:type="dxa"/>
            <w:gridSpan w:val="2"/>
            <w:noWrap/>
            <w:vAlign w:val="bottom"/>
          </w:tcPr>
          <w:p w:rsidRPr="00F170A9" w:rsidR="00F170A9" w:rsidP="00F170A9" w:rsidRDefault="00F170A9" w14:paraId="12CA4DB1" w14:textId="609F99E0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ROIBU</w:t>
            </w:r>
            <w:r w:rsidRPr="00F170A9">
              <w:rPr>
                <w:color w:val="000000"/>
              </w:rPr>
              <w:t>, Oleg</w:t>
            </w:r>
          </w:p>
        </w:tc>
      </w:tr>
      <w:tr w:rsidRPr="00F170A9" w:rsidR="00F170A9" w:rsidTr="00F170A9" w14:paraId="1E994B03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F170A9" w:rsidP="00F170A9" w:rsidRDefault="00F170A9" w14:paraId="5BC054BF" w14:textId="076DD66B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F170A9">
              <w:rPr>
                <w:color w:val="000000"/>
              </w:rPr>
              <w:t>DIMITROV, Plamen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F170A9" w:rsidP="00F170A9" w:rsidRDefault="00F170A9" w14:paraId="5561A8E5" w14:textId="77777777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>CHARRY, Philippe</w:t>
            </w:r>
          </w:p>
        </w:tc>
      </w:tr>
      <w:tr w:rsidRPr="00F170A9" w:rsidR="00F170A9" w:rsidTr="00F170A9" w14:paraId="2CFF462E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F170A9" w:rsidP="00F170A9" w:rsidRDefault="00F170A9" w14:paraId="79DF6231" w14:textId="07D1A8D9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>
              <w:rPr>
                <w:color w:val="000000"/>
              </w:rPr>
              <w:t>DROBINSKI-WEISS</w:t>
            </w:r>
            <w:r>
              <w:rPr>
                <w:color w:val="000000"/>
                <w:lang w:val="fr-BE"/>
              </w:rPr>
              <w:t>,</w:t>
            </w:r>
            <w:r w:rsidRPr="00F170A9">
              <w:rPr>
                <w:color w:val="000000"/>
              </w:rPr>
              <w:t xml:space="preserve"> Elvira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F170A9" w:rsidP="00F170A9" w:rsidRDefault="00F170A9" w14:paraId="2E05BBB8" w14:textId="77777777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>SUNNUS, Rebecca</w:t>
            </w:r>
          </w:p>
        </w:tc>
      </w:tr>
      <w:tr w:rsidRPr="00F170A9" w:rsidR="00F170A9" w:rsidTr="00F170A9" w14:paraId="61C01EAA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F170A9" w:rsidP="00F170A9" w:rsidRDefault="00F170A9" w14:paraId="58341F5D" w14:textId="6A0E6F68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F170A9">
              <w:rPr>
                <w:color w:val="000000"/>
              </w:rPr>
              <w:t>HÄGGMAN, Maria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F170A9" w:rsidP="00F170A9" w:rsidRDefault="00F170A9" w14:paraId="4979D3D3" w14:textId="77777777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>NYGREN, Ellen</w:t>
            </w:r>
          </w:p>
        </w:tc>
      </w:tr>
      <w:tr w:rsidRPr="00F170A9" w:rsidR="00F170A9" w:rsidTr="00F170A9" w14:paraId="70B07581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F170A9" w:rsidP="00F170A9" w:rsidRDefault="00F170A9" w14:paraId="226557DF" w14:textId="7BDB2131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F170A9">
              <w:rPr>
                <w:color w:val="000000"/>
              </w:rPr>
              <w:t>HEIMBACH, Sabine</w:t>
            </w:r>
            <w:r w:rsidR="0019504B">
              <w:rPr>
                <w:color w:val="000000"/>
              </w:rPr>
              <w:t xml:space="preserve"> Helga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F170A9" w:rsidP="00F170A9" w:rsidRDefault="00F170A9" w14:paraId="101AD6D5" w14:textId="77777777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>PIEROTTI, Christian</w:t>
            </w:r>
          </w:p>
        </w:tc>
      </w:tr>
      <w:tr w:rsidRPr="00F170A9" w:rsidR="00F170A9" w:rsidTr="00F170A9" w14:paraId="19876CC9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F170A9" w:rsidP="00F170A9" w:rsidRDefault="00F170A9" w14:paraId="3C98C4AF" w14:textId="596BB39E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F170A9">
              <w:rPr>
                <w:color w:val="000000"/>
              </w:rPr>
              <w:t>HIDVÉGHINÉ PULAY, Brigitta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F170A9" w:rsidP="00F170A9" w:rsidRDefault="00F170A9" w14:paraId="5BC11675" w14:textId="0DD17F03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BERNICZEI-ROYKÓ</w:t>
            </w:r>
            <w:r w:rsidRPr="00F170A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Ádám</w:t>
            </w:r>
          </w:p>
        </w:tc>
      </w:tr>
      <w:tr w:rsidRPr="00F170A9" w:rsidR="00F170A9" w:rsidTr="00F170A9" w14:paraId="32EBE5BE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F170A9" w:rsidP="00F170A9" w:rsidRDefault="00F170A9" w14:paraId="7B650C2B" w14:textId="2BE11592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>HUSTER, Frank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F170A9" w:rsidP="00F170A9" w:rsidRDefault="00F170A9" w14:paraId="451ADF0E" w14:textId="77777777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>WALKER, Neil</w:t>
            </w:r>
          </w:p>
        </w:tc>
      </w:tr>
      <w:tr w:rsidRPr="00F170A9" w:rsidR="00F170A9" w:rsidTr="00F170A9" w14:paraId="7754B87B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520FF2" w:rsidR="00F170A9" w:rsidP="00F170A9" w:rsidRDefault="00F170A9" w14:paraId="1ED972B5" w14:textId="6486416A">
            <w:pPr>
              <w:spacing w:line="240" w:lineRule="auto"/>
              <w:jc w:val="left"/>
              <w:rPr>
                <w:color w:val="000000"/>
                <w:lang w:val="es-ES"/>
              </w:rPr>
            </w:pPr>
            <w:r w:rsidRPr="00520FF2">
              <w:rPr>
                <w:color w:val="000000"/>
                <w:lang w:val="es-ES"/>
              </w:rPr>
              <w:t>IZVERNICEANU DE LA IGLESIA, Ileana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F170A9" w:rsidP="00F170A9" w:rsidRDefault="00F170A9" w14:paraId="32DD856F" w14:textId="77777777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>HERNÁNDEZ COLOMER, José Ángel</w:t>
            </w:r>
          </w:p>
        </w:tc>
      </w:tr>
      <w:tr w:rsidRPr="00F170A9" w:rsidR="00F170A9" w:rsidTr="00F170A9" w14:paraId="0C8055EE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F170A9" w:rsidP="00F170A9" w:rsidRDefault="00F170A9" w14:paraId="083639A1" w14:textId="1AB83014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>
              <w:rPr>
                <w:color w:val="000000"/>
              </w:rPr>
              <w:t>JANKOWSKI</w:t>
            </w:r>
            <w:r w:rsidRPr="00F170A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Rafał Bogusław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F170A9" w:rsidP="00F170A9" w:rsidRDefault="00F170A9" w14:paraId="6E7B5532" w14:textId="0235FC3D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HAJNOŠ</w:t>
            </w:r>
            <w:r w:rsidRPr="00F170A9">
              <w:rPr>
                <w:color w:val="000000"/>
              </w:rPr>
              <w:t>, Miroslav</w:t>
            </w:r>
          </w:p>
        </w:tc>
      </w:tr>
      <w:tr w:rsidRPr="00F170A9" w:rsidR="00F170A9" w:rsidTr="00F170A9" w14:paraId="26634C27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F170A9" w:rsidP="00F170A9" w:rsidRDefault="00F170A9" w14:paraId="326D3B31" w14:textId="0E0B3A05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F170A9">
              <w:rPr>
                <w:color w:val="000000"/>
              </w:rPr>
              <w:t>KATTNIG, Thomas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F170A9" w:rsidP="00F170A9" w:rsidRDefault="00F170A9" w14:paraId="306178C8" w14:textId="77777777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>DEBAY, Pascal</w:t>
            </w:r>
          </w:p>
        </w:tc>
      </w:tr>
      <w:tr w:rsidRPr="00F170A9" w:rsidR="00F170A9" w:rsidTr="00F170A9" w14:paraId="7242A0EF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F170A9" w:rsidP="00F170A9" w:rsidRDefault="00F170A9" w14:paraId="4A6D302F" w14:textId="3CEDA0CB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>
              <w:rPr>
                <w:color w:val="000000"/>
              </w:rPr>
              <w:t>KULIK-BIELIŃSKA</w:t>
            </w:r>
            <w:r w:rsidRPr="00F170A9">
              <w:rPr>
                <w:color w:val="000000"/>
              </w:rPr>
              <w:t>, Ewa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F170A9" w:rsidP="00F170A9" w:rsidRDefault="00F170A9" w14:paraId="4443A5F6" w14:textId="77777777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>KUNYSZ, Maciej Dawid</w:t>
            </w:r>
          </w:p>
        </w:tc>
      </w:tr>
      <w:tr w:rsidRPr="00F170A9" w:rsidR="00F170A9" w:rsidTr="00F170A9" w14:paraId="3EE1CF91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F170A9" w:rsidP="00F170A9" w:rsidRDefault="00F170A9" w14:paraId="0124F779" w14:textId="0BC91D4C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F170A9">
              <w:rPr>
                <w:color w:val="000000"/>
              </w:rPr>
              <w:t>LASZ, Andrej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F170A9" w:rsidP="00F170A9" w:rsidRDefault="00F170A9" w14:paraId="04AB68D8" w14:textId="2C11A356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SOETE</w:t>
            </w:r>
            <w:r w:rsidRPr="00F170A9">
              <w:rPr>
                <w:color w:val="000000"/>
              </w:rPr>
              <w:t>, Paul</w:t>
            </w:r>
          </w:p>
        </w:tc>
      </w:tr>
      <w:tr w:rsidRPr="00F170A9" w:rsidR="00F170A9" w:rsidTr="00F170A9" w14:paraId="74C28512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F170A9" w:rsidP="00F170A9" w:rsidRDefault="00F170A9" w14:paraId="77E4B580" w14:textId="07E17544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F170A9">
              <w:rPr>
                <w:color w:val="000000"/>
              </w:rPr>
              <w:t>LEMCKE, Freya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F170A9" w:rsidP="00F170A9" w:rsidRDefault="00F170A9" w14:paraId="43DF9E23" w14:textId="34237B0F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 xml:space="preserve">PUECH </w:t>
            </w:r>
            <w:r w:rsidR="005F26F4">
              <w:rPr>
                <w:color w:val="000000"/>
              </w:rPr>
              <w:t>d’</w:t>
            </w:r>
            <w:r w:rsidRPr="00F170A9">
              <w:rPr>
                <w:color w:val="000000"/>
              </w:rPr>
              <w:t>ALISSAC, Arnold</w:t>
            </w:r>
          </w:p>
        </w:tc>
      </w:tr>
      <w:tr w:rsidRPr="00F170A9" w:rsidR="003E7DB8" w:rsidTr="00F170A9" w14:paraId="4BB85D9F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3E7DB8" w:rsidP="003E7DB8" w:rsidRDefault="003E7DB8" w14:paraId="6577F401" w14:textId="485473DB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F170A9">
              <w:rPr>
                <w:color w:val="000000"/>
              </w:rPr>
              <w:t>MANOLOV, Dimitar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3E7DB8" w:rsidP="003E7DB8" w:rsidRDefault="003E7DB8" w14:paraId="26D4C5E3" w14:textId="77777777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>JEAMBRUN, Denis</w:t>
            </w:r>
          </w:p>
        </w:tc>
      </w:tr>
      <w:tr w:rsidRPr="00F170A9" w:rsidR="003E7DB8" w:rsidTr="00F170A9" w14:paraId="6B2BE42A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3E7DB8" w:rsidP="003E7DB8" w:rsidRDefault="003E7DB8" w14:paraId="7AEC7387" w14:textId="1AEE4524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F170A9">
              <w:rPr>
                <w:color w:val="000000"/>
              </w:rPr>
              <w:t>M</w:t>
            </w:r>
            <w:r>
              <w:rPr>
                <w:color w:val="000000"/>
              </w:rPr>
              <w:t>c</w:t>
            </w:r>
            <w:r w:rsidRPr="00F170A9">
              <w:rPr>
                <w:color w:val="000000"/>
              </w:rPr>
              <w:t>KEOWN, Patricia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3E7DB8" w:rsidP="003E7DB8" w:rsidRDefault="003E7DB8" w14:paraId="42AC6859" w14:textId="7D5465B2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>O</w:t>
            </w:r>
            <w:r>
              <w:rPr>
                <w:color w:val="000000"/>
              </w:rPr>
              <w:t>’</w:t>
            </w:r>
            <w:r w:rsidRPr="00F170A9">
              <w:rPr>
                <w:color w:val="000000"/>
              </w:rPr>
              <w:t>CONNOR, Jack</w:t>
            </w:r>
          </w:p>
        </w:tc>
      </w:tr>
      <w:tr w:rsidRPr="00F170A9" w:rsidR="003E7DB8" w:rsidTr="00F170A9" w14:paraId="10196924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3E7DB8" w:rsidP="003E7DB8" w:rsidRDefault="003E7DB8" w14:paraId="0DDD0431" w14:textId="0362EE8E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F170A9">
              <w:rPr>
                <w:color w:val="000000"/>
              </w:rPr>
              <w:t>MINCHEVA, Mariya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3E7DB8" w:rsidP="003E7DB8" w:rsidRDefault="003E7DB8" w14:paraId="739AAE30" w14:textId="77777777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>MALLIA, Stefano</w:t>
            </w:r>
          </w:p>
        </w:tc>
      </w:tr>
      <w:tr w:rsidRPr="00F170A9" w:rsidR="003E7DB8" w:rsidTr="00F170A9" w14:paraId="2C220B2C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3E7DB8" w:rsidP="003E7DB8" w:rsidRDefault="003E7DB8" w14:paraId="39E34DBD" w14:textId="5C1C9485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F170A9">
              <w:rPr>
                <w:color w:val="000000"/>
              </w:rPr>
              <w:t>MITOV, Veselin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3E7DB8" w:rsidP="003E7DB8" w:rsidRDefault="003E7DB8" w14:paraId="4C0D0FC0" w14:textId="77777777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>MONE, Andrea</w:t>
            </w:r>
          </w:p>
        </w:tc>
      </w:tr>
      <w:tr w:rsidRPr="00F170A9" w:rsidR="003E7DB8" w:rsidTr="00F170A9" w14:paraId="13CCF373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3E7DB8" w:rsidP="003E7DB8" w:rsidRDefault="003E7DB8" w14:paraId="31136955" w14:textId="2F8A1C39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>MULLER, Catelijne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3E7DB8" w:rsidP="003E7DB8" w:rsidRDefault="003E7DB8" w14:paraId="714F8C79" w14:textId="77777777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>NIKOLOPOULOU, Maria</w:t>
            </w:r>
          </w:p>
        </w:tc>
      </w:tr>
      <w:tr w:rsidRPr="00F170A9" w:rsidR="003E7DB8" w:rsidTr="00F170A9" w14:paraId="42B9FF67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3E7DB8" w:rsidP="003E7DB8" w:rsidRDefault="003E7DB8" w14:paraId="38A42F10" w14:textId="4DA1739B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F170A9">
              <w:rPr>
                <w:color w:val="000000"/>
              </w:rPr>
              <w:t>NICLOT, Laure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3E7DB8" w:rsidP="003E7DB8" w:rsidRDefault="003E7DB8" w14:paraId="6FE86D67" w14:textId="34D6141E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LEITĀNE</w:t>
            </w:r>
            <w:r w:rsidRPr="00F170A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Katrīna</w:t>
            </w:r>
          </w:p>
        </w:tc>
      </w:tr>
      <w:tr w:rsidRPr="00F170A9" w:rsidR="003E7DB8" w:rsidTr="00F170A9" w14:paraId="0FCB96DD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3E7DB8" w:rsidP="003E7DB8" w:rsidRDefault="003E7DB8" w14:paraId="7487FD56" w14:textId="48200C53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F170A9">
              <w:rPr>
                <w:color w:val="000000"/>
              </w:rPr>
              <w:t>ÖSTBERG SVANELIND, Maria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3E7DB8" w:rsidP="003E7DB8" w:rsidRDefault="003E7DB8" w14:paraId="73EE15EA" w14:textId="0E0235D5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>GÖRANSSON, Thomas</w:t>
            </w:r>
          </w:p>
        </w:tc>
      </w:tr>
      <w:tr w:rsidRPr="00F170A9" w:rsidR="003E7DB8" w:rsidTr="00F170A9" w14:paraId="7F5A1581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3E7DB8" w:rsidP="003E7DB8" w:rsidRDefault="003E7DB8" w14:paraId="106762A5" w14:textId="73F59F28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F170A9">
              <w:rPr>
                <w:color w:val="000000"/>
              </w:rPr>
              <w:t>OVERGAARD, Flemming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3E7DB8" w:rsidP="003E7DB8" w:rsidRDefault="003E7DB8" w14:paraId="5BA2606D" w14:textId="77777777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>AALTONEN, Kristina</w:t>
            </w:r>
          </w:p>
        </w:tc>
      </w:tr>
      <w:tr w:rsidRPr="00F170A9" w:rsidR="003E7DB8" w:rsidTr="00F170A9" w14:paraId="023B87EB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3E7DB8" w:rsidP="003E7DB8" w:rsidRDefault="003E7DB8" w14:paraId="3DF7E2E2" w14:textId="68207C43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F170A9">
              <w:rPr>
                <w:color w:val="000000"/>
              </w:rPr>
              <w:t>PELTZER, Fredy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3E7DB8" w:rsidP="003E7DB8" w:rsidRDefault="003E7DB8" w14:paraId="33774915" w14:textId="77777777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>MARIN, Florian</w:t>
            </w:r>
          </w:p>
        </w:tc>
      </w:tr>
      <w:tr w:rsidRPr="00F170A9" w:rsidR="003E7DB8" w:rsidTr="00F170A9" w14:paraId="2490E7F0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3E7DB8" w:rsidP="003E7DB8" w:rsidRDefault="003E7DB8" w14:paraId="40D9FB51" w14:textId="1AB41617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F170A9">
              <w:rPr>
                <w:color w:val="000000"/>
              </w:rPr>
              <w:t>PIERI, Pieris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3E7DB8" w:rsidP="003E7DB8" w:rsidRDefault="003E7DB8" w14:paraId="47731246" w14:textId="77777777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>LEFÈVRE, Christophe</w:t>
            </w:r>
          </w:p>
        </w:tc>
      </w:tr>
      <w:tr w:rsidRPr="00F170A9" w:rsidR="003E7DB8" w:rsidTr="00F170A9" w14:paraId="5649DADF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3E7DB8" w:rsidP="003E7DB8" w:rsidRDefault="003E7DB8" w14:paraId="661EBA3A" w14:textId="2CDFE6BF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F170A9">
              <w:rPr>
                <w:color w:val="000000"/>
              </w:rPr>
              <w:t>PLAT, Jacob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3E7DB8" w:rsidP="003E7DB8" w:rsidRDefault="003E7DB8" w14:paraId="4A666BFE" w14:textId="77777777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>WAGENER, Marco</w:t>
            </w:r>
          </w:p>
        </w:tc>
      </w:tr>
      <w:tr w:rsidRPr="00F170A9" w:rsidR="003E7DB8" w:rsidTr="00F170A9" w14:paraId="4F838CD3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3E7DB8" w:rsidP="003E7DB8" w:rsidRDefault="003E7DB8" w14:paraId="6A5E708E" w14:textId="7F768F09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>
              <w:rPr>
                <w:color w:val="000000"/>
              </w:rPr>
              <w:t>POČIVAVŠEK</w:t>
            </w:r>
            <w:r w:rsidRPr="00F170A9">
              <w:rPr>
                <w:color w:val="000000"/>
              </w:rPr>
              <w:t>, Jakob Krištof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3E7DB8" w:rsidP="003E7DB8" w:rsidRDefault="003E7DB8" w14:paraId="574A1139" w14:textId="77777777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>GÖTZ, Nadja</w:t>
            </w:r>
          </w:p>
        </w:tc>
      </w:tr>
      <w:tr w:rsidRPr="00F170A9" w:rsidR="003E7DB8" w:rsidTr="00F170A9" w14:paraId="703875BF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3E7DB8" w:rsidP="003E7DB8" w:rsidRDefault="003E7DB8" w14:paraId="04BE61AF" w14:textId="1CDA5809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POTYRAŁA</w:t>
            </w:r>
            <w:r w:rsidRPr="00F170A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Dariusz Mirosław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3E7DB8" w:rsidP="003E7DB8" w:rsidRDefault="003E7DB8" w14:paraId="6410B68F" w14:textId="7C909AA6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>BRONIARZ,</w:t>
            </w:r>
            <w:r>
              <w:rPr>
                <w:color w:val="000000"/>
              </w:rPr>
              <w:t xml:space="preserve"> Wincenty</w:t>
            </w:r>
            <w:r w:rsidRPr="00F170A9">
              <w:rPr>
                <w:color w:val="000000"/>
              </w:rPr>
              <w:t xml:space="preserve"> S</w:t>
            </w:r>
            <w:r>
              <w:rPr>
                <w:color w:val="000000"/>
              </w:rPr>
              <w:t>ł</w:t>
            </w:r>
            <w:r w:rsidRPr="00F170A9">
              <w:rPr>
                <w:color w:val="000000"/>
              </w:rPr>
              <w:t>awomir</w:t>
            </w:r>
          </w:p>
        </w:tc>
      </w:tr>
      <w:tr w:rsidRPr="00F170A9" w:rsidR="003E7DB8" w:rsidTr="00F170A9" w14:paraId="6FAD4A19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3E7DB8" w:rsidP="003E7DB8" w:rsidRDefault="003E7DB8" w14:paraId="410A0C82" w14:textId="4FA041B8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F170A9">
              <w:rPr>
                <w:color w:val="000000"/>
              </w:rPr>
              <w:t>REHULKA, Johannes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3E7DB8" w:rsidP="003E7DB8" w:rsidRDefault="003E7DB8" w14:paraId="32CCA39B" w14:textId="77777777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>GARCÍA DEL RIEGO, Antonio</w:t>
            </w:r>
          </w:p>
        </w:tc>
      </w:tr>
      <w:tr w:rsidRPr="00F170A9" w:rsidR="003E7DB8" w:rsidTr="00F170A9" w14:paraId="30FF2B8E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3E7DB8" w:rsidP="003E7DB8" w:rsidRDefault="003E7DB8" w14:paraId="66008449" w14:textId="40C1FC0A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F170A9">
              <w:rPr>
                <w:color w:val="000000"/>
              </w:rPr>
              <w:t>RISTELÄ, Pekka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3E7DB8" w:rsidP="003E7DB8" w:rsidRDefault="003E7DB8" w14:paraId="716B0080" w14:textId="77777777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>PENTTINEN, Markus</w:t>
            </w:r>
          </w:p>
        </w:tc>
      </w:tr>
      <w:tr w:rsidRPr="00F170A9" w:rsidR="003E7DB8" w:rsidTr="00F170A9" w14:paraId="49DCD66E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3E7DB8" w:rsidP="003E7DB8" w:rsidRDefault="003E7DB8" w14:paraId="4836C692" w14:textId="03A32152">
            <w:pPr>
              <w:spacing w:line="240" w:lineRule="auto"/>
              <w:jc w:val="left"/>
              <w:rPr>
                <w:color w:val="000000"/>
                <w:lang w:val="it-IT"/>
              </w:rPr>
            </w:pPr>
            <w:r>
              <w:rPr>
                <w:color w:val="000000"/>
              </w:rPr>
              <w:t>ROTTIGNI</w:t>
            </w:r>
            <w:r w:rsidRPr="00F170A9">
              <w:rPr>
                <w:color w:val="000000"/>
              </w:rPr>
              <w:t>, Marco Elio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3E7DB8" w:rsidP="003E7DB8" w:rsidRDefault="003E7DB8" w14:paraId="79C3067D" w14:textId="77777777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>SVENTEK, David</w:t>
            </w:r>
          </w:p>
        </w:tc>
      </w:tr>
      <w:tr w:rsidRPr="00F170A9" w:rsidR="003E7DB8" w:rsidTr="00F170A9" w14:paraId="6C42249C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3E7DB8" w:rsidP="003E7DB8" w:rsidRDefault="003E7DB8" w14:paraId="381B1EE4" w14:textId="4C0A8E9C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F170A9">
              <w:rPr>
                <w:color w:val="000000"/>
              </w:rPr>
              <w:t>SANZ MARTÍN, Yolanda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3E7DB8" w:rsidP="003E7DB8" w:rsidRDefault="003E7DB8" w14:paraId="685DA9A6" w14:textId="77777777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>PUXEU ROCAMORA, Josep</w:t>
            </w:r>
          </w:p>
        </w:tc>
      </w:tr>
      <w:tr w:rsidRPr="00F170A9" w:rsidR="003E7DB8" w:rsidTr="00F170A9" w14:paraId="5E1B72BB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3E7DB8" w:rsidP="003E7DB8" w:rsidRDefault="003E7DB8" w14:paraId="408376AC" w14:textId="3C484F66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STALPAERT</w:t>
            </w:r>
            <w:r w:rsidRPr="00F170A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Pia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3E7DB8" w:rsidP="003E7DB8" w:rsidRDefault="003E7DB8" w14:paraId="74117DFE" w14:textId="77777777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>ROLIN, Claude</w:t>
            </w:r>
          </w:p>
        </w:tc>
      </w:tr>
      <w:tr w:rsidRPr="00F170A9" w:rsidR="003E7DB8" w:rsidTr="00F170A9" w14:paraId="0DA32A4C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3E7DB8" w:rsidP="003E7DB8" w:rsidRDefault="003E7DB8" w14:paraId="5E0D5AB4" w14:textId="484A9259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>SÜLE, Katalin Elza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3E7DB8" w:rsidP="003E7DB8" w:rsidRDefault="003E7DB8" w14:paraId="409E22A0" w14:textId="77777777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>KOMORÓCZKI, István</w:t>
            </w:r>
          </w:p>
        </w:tc>
      </w:tr>
      <w:tr w:rsidRPr="00F170A9" w:rsidR="003E7DB8" w:rsidTr="00F170A9" w14:paraId="07A1FD46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3E7DB8" w:rsidP="003E7DB8" w:rsidRDefault="003E7DB8" w14:paraId="479A54BD" w14:textId="3420EA50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TIAINEN</w:t>
            </w:r>
            <w:r w:rsidRPr="00F170A9">
              <w:rPr>
                <w:color w:val="000000"/>
              </w:rPr>
              <w:t>, Simo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3E7DB8" w:rsidP="003E7DB8" w:rsidRDefault="003E7DB8" w14:paraId="6B3FBF7D" w14:textId="77777777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>THURNER, Andreas</w:t>
            </w:r>
          </w:p>
        </w:tc>
      </w:tr>
      <w:tr w:rsidRPr="00F170A9" w:rsidR="003E7DB8" w:rsidTr="00F170A9" w14:paraId="712878D1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3E7DB8" w:rsidP="003E7DB8" w:rsidRDefault="003E7DB8" w14:paraId="6C7E1868" w14:textId="6F5FD7F5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F170A9">
              <w:rPr>
                <w:color w:val="000000"/>
              </w:rPr>
              <w:t>TRINDADE, Carlos Manuel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3E7DB8" w:rsidP="003E7DB8" w:rsidRDefault="003E7DB8" w14:paraId="5C8EE65E" w14:textId="77777777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>VILELA PIRES, Hélder Jorge</w:t>
            </w:r>
          </w:p>
        </w:tc>
      </w:tr>
      <w:tr w:rsidRPr="00F170A9" w:rsidR="003E7DB8" w:rsidTr="00F170A9" w14:paraId="682052AD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3E7DB8" w:rsidP="003E7DB8" w:rsidRDefault="003E7DB8" w14:paraId="38AFCD82" w14:textId="59D5421E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F170A9">
              <w:rPr>
                <w:color w:val="000000"/>
              </w:rPr>
              <w:t>UHL, Susanne</w:t>
            </w:r>
            <w:r>
              <w:rPr>
                <w:color w:val="000000"/>
              </w:rPr>
              <w:t xml:space="preserve"> Christine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3E7DB8" w:rsidP="003E7DB8" w:rsidRDefault="003E7DB8" w14:paraId="7E5D9B6B" w14:textId="77777777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>BERGRATH, Dirk</w:t>
            </w:r>
          </w:p>
        </w:tc>
      </w:tr>
      <w:tr w:rsidRPr="00F170A9" w:rsidR="003E7DB8" w:rsidTr="00F170A9" w14:paraId="201B98D9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3E7DB8" w:rsidP="003E7DB8" w:rsidRDefault="003E7DB8" w14:paraId="3B10ABF6" w14:textId="796611E3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>VASK, Kaia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3E7DB8" w:rsidP="003E7DB8" w:rsidRDefault="003E7DB8" w14:paraId="2016A744" w14:textId="77777777">
            <w:pPr>
              <w:spacing w:line="240" w:lineRule="auto"/>
              <w:jc w:val="left"/>
              <w:rPr>
                <w:color w:val="000000"/>
              </w:rPr>
            </w:pPr>
            <w:r w:rsidRPr="00F170A9">
              <w:rPr>
                <w:color w:val="000000"/>
              </w:rPr>
              <w:t>SOKOLOVÁ, Radka</w:t>
            </w:r>
          </w:p>
        </w:tc>
      </w:tr>
      <w:tr w:rsidRPr="00F170A9" w:rsidR="003E7DB8" w:rsidTr="00F170A9" w14:paraId="113C3BDB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:rsidRPr="00F170A9" w:rsidR="003E7DB8" w:rsidP="003E7DB8" w:rsidRDefault="003E7DB8" w14:paraId="5DC378B3" w14:textId="52356258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F170A9">
              <w:rPr>
                <w:color w:val="000000"/>
              </w:rPr>
              <w:t>ZORKO, Andrej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F170A9" w:rsidR="003E7DB8" w:rsidP="003E7DB8" w:rsidRDefault="003E7DB8" w14:paraId="52F161A8" w14:textId="162642FD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  <w:lang w:val="fr-BE"/>
              </w:rPr>
              <w:t>D</w:t>
            </w:r>
            <w:r>
              <w:rPr>
                <w:color w:val="000000"/>
              </w:rPr>
              <w:t>ANDEA</w:t>
            </w:r>
            <w:r w:rsidRPr="00F170A9">
              <w:rPr>
                <w:color w:val="000000"/>
              </w:rPr>
              <w:t>, Petru Sorin</w:t>
            </w:r>
          </w:p>
        </w:tc>
      </w:tr>
    </w:tbl>
    <w:p w:rsidRPr="00612CBE" w:rsidR="008D6331" w:rsidP="008D6331" w:rsidRDefault="008D6331" w14:paraId="49CD810E" w14:textId="77BF82C4">
      <w:pPr>
        <w:jc w:val="center"/>
        <w:rPr>
          <w:lang w:val="it-IT"/>
        </w:rPr>
      </w:pPr>
    </w:p>
    <w:sectPr w:rsidRPr="00612CBE" w:rsidR="008D6331" w:rsidSect="003036DE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C9E5B" w14:textId="77777777" w:rsidR="00035C1C" w:rsidRDefault="00035C1C">
      <w:r>
        <w:separator/>
      </w:r>
    </w:p>
  </w:endnote>
  <w:endnote w:type="continuationSeparator" w:id="0">
    <w:p w14:paraId="1631C9D3" w14:textId="77777777" w:rsidR="00035C1C" w:rsidRDefault="00035C1C">
      <w:r>
        <w:continuationSeparator/>
      </w:r>
    </w:p>
  </w:endnote>
  <w:endnote w:type="continuationNotice" w:id="1">
    <w:p w14:paraId="36825FC1" w14:textId="77777777" w:rsidR="00035C1C" w:rsidRDefault="00035C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42F75085" w:rsidR="00964A13" w:rsidRPr="003036DE" w:rsidRDefault="003036DE" w:rsidP="003036DE">
    <w:pPr>
      <w:pStyle w:val="Footer"/>
    </w:pPr>
    <w:r>
      <w:t>EESC-</w:t>
    </w:r>
    <w:r w:rsidR="00D31A57">
      <w:t>202</w:t>
    </w:r>
    <w:r w:rsidR="00825511">
      <w:t>6</w:t>
    </w:r>
    <w:r w:rsidR="00D31A57" w:rsidRPr="000655EB">
      <w:t>-</w:t>
    </w:r>
    <w:r w:rsidR="00D31A57">
      <w:t>0</w:t>
    </w:r>
    <w:r w:rsidR="00D20E4D">
      <w:t>0</w:t>
    </w:r>
    <w:r w:rsidR="00D4660D">
      <w:t>936</w:t>
    </w:r>
    <w:r>
      <w:t>-0</w:t>
    </w:r>
    <w:r w:rsidR="00D20E4D">
      <w:t>1</w:t>
    </w:r>
    <w:r>
      <w:t xml:space="preserve">-00-PV-TRA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3C2524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3C252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E0630" w14:textId="77777777" w:rsidR="00035C1C" w:rsidRDefault="00035C1C">
      <w:r>
        <w:separator/>
      </w:r>
    </w:p>
  </w:footnote>
  <w:footnote w:type="continuationSeparator" w:id="0">
    <w:p w14:paraId="77636389" w14:textId="77777777" w:rsidR="00035C1C" w:rsidRDefault="00035C1C">
      <w:r>
        <w:continuationSeparator/>
      </w:r>
    </w:p>
  </w:footnote>
  <w:footnote w:type="continuationNotice" w:id="1">
    <w:p w14:paraId="688D1F2B" w14:textId="77777777" w:rsidR="00035C1C" w:rsidRDefault="00035C1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676143"/>
    <w:multiLevelType w:val="hybridMultilevel"/>
    <w:tmpl w:val="0CF2E3AA"/>
    <w:lvl w:ilvl="0" w:tplc="2C808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33889"/>
    <w:multiLevelType w:val="hybridMultilevel"/>
    <w:tmpl w:val="60924E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B5700"/>
    <w:multiLevelType w:val="hybridMultilevel"/>
    <w:tmpl w:val="D520AA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04C48"/>
    <w:multiLevelType w:val="hybridMultilevel"/>
    <w:tmpl w:val="6CD23B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D611D"/>
    <w:multiLevelType w:val="hybridMultilevel"/>
    <w:tmpl w:val="D5DAC3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33DB6"/>
    <w:multiLevelType w:val="hybridMultilevel"/>
    <w:tmpl w:val="78C0BD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C193E"/>
    <w:multiLevelType w:val="hybridMultilevel"/>
    <w:tmpl w:val="21DE9176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7A4840"/>
    <w:multiLevelType w:val="hybridMultilevel"/>
    <w:tmpl w:val="D64CA7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F30C9"/>
    <w:multiLevelType w:val="hybridMultilevel"/>
    <w:tmpl w:val="49ACA6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E6B00"/>
    <w:multiLevelType w:val="hybridMultilevel"/>
    <w:tmpl w:val="80281A40"/>
    <w:lvl w:ilvl="0" w:tplc="2A602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632F6"/>
    <w:multiLevelType w:val="hybridMultilevel"/>
    <w:tmpl w:val="A3C8D8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F4EC5"/>
    <w:multiLevelType w:val="multilevel"/>
    <w:tmpl w:val="2ECC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7936DB"/>
    <w:multiLevelType w:val="hybridMultilevel"/>
    <w:tmpl w:val="59740B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729E5"/>
    <w:multiLevelType w:val="hybridMultilevel"/>
    <w:tmpl w:val="E4B803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70B28"/>
    <w:multiLevelType w:val="multilevel"/>
    <w:tmpl w:val="38CC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811B85"/>
    <w:multiLevelType w:val="hybridMultilevel"/>
    <w:tmpl w:val="C308C6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15AC2"/>
    <w:multiLevelType w:val="hybridMultilevel"/>
    <w:tmpl w:val="3A540E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7"/>
  </w:num>
  <w:num w:numId="4">
    <w:abstractNumId w:val="3"/>
  </w:num>
  <w:num w:numId="5">
    <w:abstractNumId w:val="5"/>
  </w:num>
  <w:num w:numId="6">
    <w:abstractNumId w:val="4"/>
  </w:num>
  <w:num w:numId="7">
    <w:abstractNumId w:val="11"/>
  </w:num>
  <w:num w:numId="8">
    <w:abstractNumId w:val="14"/>
  </w:num>
  <w:num w:numId="9">
    <w:abstractNumId w:val="16"/>
  </w:num>
  <w:num w:numId="10">
    <w:abstractNumId w:val="2"/>
  </w:num>
  <w:num w:numId="11">
    <w:abstractNumId w:val="8"/>
  </w:num>
  <w:num w:numId="12">
    <w:abstractNumId w:val="9"/>
  </w:num>
  <w:num w:numId="13">
    <w:abstractNumId w:val="6"/>
  </w:num>
  <w:num w:numId="14">
    <w:abstractNumId w:val="12"/>
  </w:num>
  <w:num w:numId="15">
    <w:abstractNumId w:val="15"/>
  </w:num>
  <w:num w:numId="16">
    <w:abstractNumId w:val="7"/>
  </w:num>
  <w:num w:numId="17">
    <w:abstractNumId w:val="1"/>
  </w:num>
  <w:num w:numId="1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4096" w:nlCheck="1" w:checkStyle="0"/>
  <w:activeWritingStyle w:appName="MSWord" w:lang="nl-B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nl-BE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fr-BE" w:vendorID="64" w:dllVersion="0" w:nlCheck="1" w:checkStyle="0"/>
  <w:activeWritingStyle w:appName="MSWord" w:lang="pl-PL" w:vendorID="64" w:dllVersion="0" w:nlCheck="1" w:checkStyle="0"/>
  <w:activeWritingStyle w:appName="MSWord" w:lang="fi-FI" w:vendorID="64" w:dllVersion="0" w:nlCheck="1" w:checkStyle="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02671"/>
    <w:rsid w:val="00002EFD"/>
    <w:rsid w:val="00002F7B"/>
    <w:rsid w:val="00003D28"/>
    <w:rsid w:val="00004BA5"/>
    <w:rsid w:val="00005CA3"/>
    <w:rsid w:val="00006F84"/>
    <w:rsid w:val="00010BFD"/>
    <w:rsid w:val="0001266C"/>
    <w:rsid w:val="00015DBF"/>
    <w:rsid w:val="00015E77"/>
    <w:rsid w:val="0001679A"/>
    <w:rsid w:val="00016C5A"/>
    <w:rsid w:val="00022C1B"/>
    <w:rsid w:val="000231E4"/>
    <w:rsid w:val="00023E3C"/>
    <w:rsid w:val="000256B7"/>
    <w:rsid w:val="00025AE0"/>
    <w:rsid w:val="00030117"/>
    <w:rsid w:val="00031C4F"/>
    <w:rsid w:val="00032F91"/>
    <w:rsid w:val="000347AA"/>
    <w:rsid w:val="00035C1C"/>
    <w:rsid w:val="00036097"/>
    <w:rsid w:val="00037B49"/>
    <w:rsid w:val="00040201"/>
    <w:rsid w:val="000410E1"/>
    <w:rsid w:val="00041A13"/>
    <w:rsid w:val="00041B8B"/>
    <w:rsid w:val="00042414"/>
    <w:rsid w:val="00042C57"/>
    <w:rsid w:val="00042D94"/>
    <w:rsid w:val="00043187"/>
    <w:rsid w:val="00045039"/>
    <w:rsid w:val="0004603B"/>
    <w:rsid w:val="00051BC7"/>
    <w:rsid w:val="00053A39"/>
    <w:rsid w:val="00056448"/>
    <w:rsid w:val="00057580"/>
    <w:rsid w:val="00057810"/>
    <w:rsid w:val="000628EC"/>
    <w:rsid w:val="00066F47"/>
    <w:rsid w:val="00070F94"/>
    <w:rsid w:val="0007100A"/>
    <w:rsid w:val="00071D28"/>
    <w:rsid w:val="00075317"/>
    <w:rsid w:val="000768A5"/>
    <w:rsid w:val="00080100"/>
    <w:rsid w:val="000843D2"/>
    <w:rsid w:val="00084B28"/>
    <w:rsid w:val="000875EE"/>
    <w:rsid w:val="00087ABB"/>
    <w:rsid w:val="0009403D"/>
    <w:rsid w:val="00095982"/>
    <w:rsid w:val="00095C8F"/>
    <w:rsid w:val="000972FE"/>
    <w:rsid w:val="000A0352"/>
    <w:rsid w:val="000A17C3"/>
    <w:rsid w:val="000A2DA5"/>
    <w:rsid w:val="000A3204"/>
    <w:rsid w:val="000A59E7"/>
    <w:rsid w:val="000A621D"/>
    <w:rsid w:val="000B21B0"/>
    <w:rsid w:val="000B2240"/>
    <w:rsid w:val="000B3441"/>
    <w:rsid w:val="000B4D9E"/>
    <w:rsid w:val="000B4F15"/>
    <w:rsid w:val="000B4F8D"/>
    <w:rsid w:val="000B6954"/>
    <w:rsid w:val="000B7487"/>
    <w:rsid w:val="000C3289"/>
    <w:rsid w:val="000C3646"/>
    <w:rsid w:val="000C4413"/>
    <w:rsid w:val="000C6BE0"/>
    <w:rsid w:val="000D0A17"/>
    <w:rsid w:val="000D3B00"/>
    <w:rsid w:val="000D3DAA"/>
    <w:rsid w:val="000D51F5"/>
    <w:rsid w:val="000D6AA3"/>
    <w:rsid w:val="000D7492"/>
    <w:rsid w:val="000E4B3A"/>
    <w:rsid w:val="000E4B6B"/>
    <w:rsid w:val="000E5B07"/>
    <w:rsid w:val="000E5F67"/>
    <w:rsid w:val="000F03D6"/>
    <w:rsid w:val="000F049B"/>
    <w:rsid w:val="000F087A"/>
    <w:rsid w:val="000F287F"/>
    <w:rsid w:val="000F469B"/>
    <w:rsid w:val="000F4813"/>
    <w:rsid w:val="000F4833"/>
    <w:rsid w:val="000F601E"/>
    <w:rsid w:val="000F7BCA"/>
    <w:rsid w:val="000F7C11"/>
    <w:rsid w:val="0010001C"/>
    <w:rsid w:val="0010042C"/>
    <w:rsid w:val="00100EFE"/>
    <w:rsid w:val="00101B3A"/>
    <w:rsid w:val="001026F3"/>
    <w:rsid w:val="0010322E"/>
    <w:rsid w:val="00104140"/>
    <w:rsid w:val="001062D1"/>
    <w:rsid w:val="00106542"/>
    <w:rsid w:val="00106982"/>
    <w:rsid w:val="00106988"/>
    <w:rsid w:val="001104A5"/>
    <w:rsid w:val="00111541"/>
    <w:rsid w:val="0011180F"/>
    <w:rsid w:val="00111E45"/>
    <w:rsid w:val="001135EA"/>
    <w:rsid w:val="00123FDC"/>
    <w:rsid w:val="00124558"/>
    <w:rsid w:val="0012723C"/>
    <w:rsid w:val="00127298"/>
    <w:rsid w:val="001309AE"/>
    <w:rsid w:val="00133D26"/>
    <w:rsid w:val="0013450D"/>
    <w:rsid w:val="00136FE3"/>
    <w:rsid w:val="00140924"/>
    <w:rsid w:val="001420FF"/>
    <w:rsid w:val="00142E43"/>
    <w:rsid w:val="00143A71"/>
    <w:rsid w:val="00144AC4"/>
    <w:rsid w:val="00144D2C"/>
    <w:rsid w:val="00144D3F"/>
    <w:rsid w:val="0014640D"/>
    <w:rsid w:val="00147E4C"/>
    <w:rsid w:val="001503AB"/>
    <w:rsid w:val="0015184A"/>
    <w:rsid w:val="00151FFC"/>
    <w:rsid w:val="001521E2"/>
    <w:rsid w:val="001530EB"/>
    <w:rsid w:val="0015330A"/>
    <w:rsid w:val="001538F1"/>
    <w:rsid w:val="0015391B"/>
    <w:rsid w:val="0015622D"/>
    <w:rsid w:val="00156CE8"/>
    <w:rsid w:val="00160207"/>
    <w:rsid w:val="0016147A"/>
    <w:rsid w:val="001615B0"/>
    <w:rsid w:val="00161B87"/>
    <w:rsid w:val="00162EC0"/>
    <w:rsid w:val="001647EC"/>
    <w:rsid w:val="001649BF"/>
    <w:rsid w:val="00164FA5"/>
    <w:rsid w:val="00165632"/>
    <w:rsid w:val="001656B8"/>
    <w:rsid w:val="0016797D"/>
    <w:rsid w:val="00167F4C"/>
    <w:rsid w:val="00174CE7"/>
    <w:rsid w:val="00174D56"/>
    <w:rsid w:val="001766AB"/>
    <w:rsid w:val="00176E46"/>
    <w:rsid w:val="00177DAC"/>
    <w:rsid w:val="001808E0"/>
    <w:rsid w:val="00180EDF"/>
    <w:rsid w:val="001813FE"/>
    <w:rsid w:val="001814E8"/>
    <w:rsid w:val="001833CA"/>
    <w:rsid w:val="00183F83"/>
    <w:rsid w:val="001840FC"/>
    <w:rsid w:val="00184E72"/>
    <w:rsid w:val="00185678"/>
    <w:rsid w:val="0018670F"/>
    <w:rsid w:val="00190100"/>
    <w:rsid w:val="00191112"/>
    <w:rsid w:val="00192E13"/>
    <w:rsid w:val="00194D0D"/>
    <w:rsid w:val="0019504B"/>
    <w:rsid w:val="00195699"/>
    <w:rsid w:val="00195A8B"/>
    <w:rsid w:val="00196956"/>
    <w:rsid w:val="00196C08"/>
    <w:rsid w:val="00197C58"/>
    <w:rsid w:val="001A0BEE"/>
    <w:rsid w:val="001A1114"/>
    <w:rsid w:val="001A17C6"/>
    <w:rsid w:val="001A5D12"/>
    <w:rsid w:val="001B0F73"/>
    <w:rsid w:val="001B1180"/>
    <w:rsid w:val="001B30AF"/>
    <w:rsid w:val="001B32E6"/>
    <w:rsid w:val="001B3CAC"/>
    <w:rsid w:val="001B3CFD"/>
    <w:rsid w:val="001B5E90"/>
    <w:rsid w:val="001B5FF1"/>
    <w:rsid w:val="001C0D9C"/>
    <w:rsid w:val="001C1B79"/>
    <w:rsid w:val="001C25F8"/>
    <w:rsid w:val="001C6417"/>
    <w:rsid w:val="001C69D7"/>
    <w:rsid w:val="001C7254"/>
    <w:rsid w:val="001C7DCC"/>
    <w:rsid w:val="001D09B9"/>
    <w:rsid w:val="001D2868"/>
    <w:rsid w:val="001D374F"/>
    <w:rsid w:val="001D4626"/>
    <w:rsid w:val="001D5EC6"/>
    <w:rsid w:val="001D6EB9"/>
    <w:rsid w:val="001D748B"/>
    <w:rsid w:val="001D7F58"/>
    <w:rsid w:val="001E1781"/>
    <w:rsid w:val="001E2108"/>
    <w:rsid w:val="001E33AA"/>
    <w:rsid w:val="001E4B81"/>
    <w:rsid w:val="001E5BC8"/>
    <w:rsid w:val="001E6D9C"/>
    <w:rsid w:val="001F2277"/>
    <w:rsid w:val="001F37AF"/>
    <w:rsid w:val="00200628"/>
    <w:rsid w:val="00203EA8"/>
    <w:rsid w:val="0020793E"/>
    <w:rsid w:val="00207F0E"/>
    <w:rsid w:val="00210E86"/>
    <w:rsid w:val="00212E25"/>
    <w:rsid w:val="0021790E"/>
    <w:rsid w:val="00217D8C"/>
    <w:rsid w:val="002228FD"/>
    <w:rsid w:val="00226074"/>
    <w:rsid w:val="00226FE7"/>
    <w:rsid w:val="00227AE2"/>
    <w:rsid w:val="0023083E"/>
    <w:rsid w:val="002322B9"/>
    <w:rsid w:val="002346F9"/>
    <w:rsid w:val="00235A90"/>
    <w:rsid w:val="00235A9C"/>
    <w:rsid w:val="002403AC"/>
    <w:rsid w:val="002422A4"/>
    <w:rsid w:val="00243863"/>
    <w:rsid w:val="00243F34"/>
    <w:rsid w:val="002440B4"/>
    <w:rsid w:val="0024443F"/>
    <w:rsid w:val="002455D4"/>
    <w:rsid w:val="002459CF"/>
    <w:rsid w:val="00246455"/>
    <w:rsid w:val="00246D7C"/>
    <w:rsid w:val="002471C0"/>
    <w:rsid w:val="00247677"/>
    <w:rsid w:val="00247767"/>
    <w:rsid w:val="0025177A"/>
    <w:rsid w:val="00254992"/>
    <w:rsid w:val="00254EAB"/>
    <w:rsid w:val="002563FA"/>
    <w:rsid w:val="00256B72"/>
    <w:rsid w:val="00257F3F"/>
    <w:rsid w:val="002601CF"/>
    <w:rsid w:val="0026038C"/>
    <w:rsid w:val="00260F0E"/>
    <w:rsid w:val="002611B6"/>
    <w:rsid w:val="00261D2C"/>
    <w:rsid w:val="00262180"/>
    <w:rsid w:val="002639B7"/>
    <w:rsid w:val="00266FBC"/>
    <w:rsid w:val="00272A38"/>
    <w:rsid w:val="00273799"/>
    <w:rsid w:val="002737A7"/>
    <w:rsid w:val="00273FDB"/>
    <w:rsid w:val="00274088"/>
    <w:rsid w:val="00274A5F"/>
    <w:rsid w:val="00275721"/>
    <w:rsid w:val="00275A3B"/>
    <w:rsid w:val="0028171F"/>
    <w:rsid w:val="00281DF6"/>
    <w:rsid w:val="0028345D"/>
    <w:rsid w:val="002841E8"/>
    <w:rsid w:val="00285E03"/>
    <w:rsid w:val="00286A41"/>
    <w:rsid w:val="00287484"/>
    <w:rsid w:val="002913B8"/>
    <w:rsid w:val="002925F3"/>
    <w:rsid w:val="00293D75"/>
    <w:rsid w:val="00295AC6"/>
    <w:rsid w:val="0029639F"/>
    <w:rsid w:val="002967A4"/>
    <w:rsid w:val="00297572"/>
    <w:rsid w:val="00297A97"/>
    <w:rsid w:val="002A062A"/>
    <w:rsid w:val="002A1D76"/>
    <w:rsid w:val="002A2D24"/>
    <w:rsid w:val="002A6064"/>
    <w:rsid w:val="002A6A4A"/>
    <w:rsid w:val="002A7135"/>
    <w:rsid w:val="002A7B4A"/>
    <w:rsid w:val="002B123B"/>
    <w:rsid w:val="002B25BF"/>
    <w:rsid w:val="002B2AF8"/>
    <w:rsid w:val="002B2C5D"/>
    <w:rsid w:val="002B7241"/>
    <w:rsid w:val="002B77E7"/>
    <w:rsid w:val="002C097D"/>
    <w:rsid w:val="002C153C"/>
    <w:rsid w:val="002C2B39"/>
    <w:rsid w:val="002C2B8E"/>
    <w:rsid w:val="002C3044"/>
    <w:rsid w:val="002C63F6"/>
    <w:rsid w:val="002D0D94"/>
    <w:rsid w:val="002D2B75"/>
    <w:rsid w:val="002D3CFC"/>
    <w:rsid w:val="002D408D"/>
    <w:rsid w:val="002E0300"/>
    <w:rsid w:val="002E032F"/>
    <w:rsid w:val="002E2BCB"/>
    <w:rsid w:val="002E4D2A"/>
    <w:rsid w:val="002E4D60"/>
    <w:rsid w:val="002E5A20"/>
    <w:rsid w:val="002E6040"/>
    <w:rsid w:val="002E6D6F"/>
    <w:rsid w:val="002E7749"/>
    <w:rsid w:val="002F2955"/>
    <w:rsid w:val="002F3188"/>
    <w:rsid w:val="002F3BE0"/>
    <w:rsid w:val="002F4B6B"/>
    <w:rsid w:val="002F7B12"/>
    <w:rsid w:val="0030311B"/>
    <w:rsid w:val="003034C8"/>
    <w:rsid w:val="003036DE"/>
    <w:rsid w:val="0030388C"/>
    <w:rsid w:val="00305A0B"/>
    <w:rsid w:val="00306392"/>
    <w:rsid w:val="00306C5C"/>
    <w:rsid w:val="00306D68"/>
    <w:rsid w:val="0030796A"/>
    <w:rsid w:val="00310166"/>
    <w:rsid w:val="003137A1"/>
    <w:rsid w:val="0031516E"/>
    <w:rsid w:val="00315C10"/>
    <w:rsid w:val="003163FB"/>
    <w:rsid w:val="00320C0B"/>
    <w:rsid w:val="00323072"/>
    <w:rsid w:val="003231FC"/>
    <w:rsid w:val="00324761"/>
    <w:rsid w:val="00332819"/>
    <w:rsid w:val="003406F9"/>
    <w:rsid w:val="003413AA"/>
    <w:rsid w:val="00341D83"/>
    <w:rsid w:val="0034376E"/>
    <w:rsid w:val="003439B0"/>
    <w:rsid w:val="00345058"/>
    <w:rsid w:val="00345652"/>
    <w:rsid w:val="00346A21"/>
    <w:rsid w:val="00350B92"/>
    <w:rsid w:val="00350CCE"/>
    <w:rsid w:val="0035286B"/>
    <w:rsid w:val="0035579B"/>
    <w:rsid w:val="00355F0E"/>
    <w:rsid w:val="00356BC9"/>
    <w:rsid w:val="00356CF7"/>
    <w:rsid w:val="0036056A"/>
    <w:rsid w:val="00360E1F"/>
    <w:rsid w:val="003624BC"/>
    <w:rsid w:val="00363EF3"/>
    <w:rsid w:val="003658CB"/>
    <w:rsid w:val="00365A00"/>
    <w:rsid w:val="00365E5F"/>
    <w:rsid w:val="003701EB"/>
    <w:rsid w:val="00370773"/>
    <w:rsid w:val="00371C1A"/>
    <w:rsid w:val="00375ADB"/>
    <w:rsid w:val="003804DE"/>
    <w:rsid w:val="0038074B"/>
    <w:rsid w:val="00381418"/>
    <w:rsid w:val="00383241"/>
    <w:rsid w:val="0038376B"/>
    <w:rsid w:val="003876B5"/>
    <w:rsid w:val="003877D4"/>
    <w:rsid w:val="00387E61"/>
    <w:rsid w:val="003910A3"/>
    <w:rsid w:val="00391E32"/>
    <w:rsid w:val="003924DF"/>
    <w:rsid w:val="003925AF"/>
    <w:rsid w:val="00392887"/>
    <w:rsid w:val="00392924"/>
    <w:rsid w:val="00393223"/>
    <w:rsid w:val="0039482B"/>
    <w:rsid w:val="00397F28"/>
    <w:rsid w:val="003A0133"/>
    <w:rsid w:val="003A17ED"/>
    <w:rsid w:val="003A231C"/>
    <w:rsid w:val="003A2E5A"/>
    <w:rsid w:val="003A2FE2"/>
    <w:rsid w:val="003A3180"/>
    <w:rsid w:val="003A384B"/>
    <w:rsid w:val="003A5A9B"/>
    <w:rsid w:val="003B67C4"/>
    <w:rsid w:val="003B7031"/>
    <w:rsid w:val="003B768C"/>
    <w:rsid w:val="003B7C2D"/>
    <w:rsid w:val="003C11E4"/>
    <w:rsid w:val="003C15D7"/>
    <w:rsid w:val="003C2524"/>
    <w:rsid w:val="003C2604"/>
    <w:rsid w:val="003C2637"/>
    <w:rsid w:val="003C4496"/>
    <w:rsid w:val="003C467A"/>
    <w:rsid w:val="003C5054"/>
    <w:rsid w:val="003C5D77"/>
    <w:rsid w:val="003C7AC6"/>
    <w:rsid w:val="003D04B4"/>
    <w:rsid w:val="003D0B19"/>
    <w:rsid w:val="003D1AB5"/>
    <w:rsid w:val="003D3C40"/>
    <w:rsid w:val="003D40E9"/>
    <w:rsid w:val="003D460E"/>
    <w:rsid w:val="003D4C87"/>
    <w:rsid w:val="003D52C8"/>
    <w:rsid w:val="003D614F"/>
    <w:rsid w:val="003E1619"/>
    <w:rsid w:val="003E3E1F"/>
    <w:rsid w:val="003E4FCC"/>
    <w:rsid w:val="003E53D9"/>
    <w:rsid w:val="003E6BBD"/>
    <w:rsid w:val="003E7432"/>
    <w:rsid w:val="003E778A"/>
    <w:rsid w:val="003E7DB8"/>
    <w:rsid w:val="003F2536"/>
    <w:rsid w:val="003F56FE"/>
    <w:rsid w:val="003F63B7"/>
    <w:rsid w:val="003F6CAD"/>
    <w:rsid w:val="00400CE2"/>
    <w:rsid w:val="00400FA1"/>
    <w:rsid w:val="004016CF"/>
    <w:rsid w:val="004054AD"/>
    <w:rsid w:val="00405A9A"/>
    <w:rsid w:val="00406819"/>
    <w:rsid w:val="004070AE"/>
    <w:rsid w:val="004075BE"/>
    <w:rsid w:val="00412A96"/>
    <w:rsid w:val="004133A2"/>
    <w:rsid w:val="004142D7"/>
    <w:rsid w:val="0042058A"/>
    <w:rsid w:val="00423299"/>
    <w:rsid w:val="00424112"/>
    <w:rsid w:val="00424BBE"/>
    <w:rsid w:val="0042572A"/>
    <w:rsid w:val="0042767A"/>
    <w:rsid w:val="00431B16"/>
    <w:rsid w:val="00433BE6"/>
    <w:rsid w:val="00435D7B"/>
    <w:rsid w:val="00436842"/>
    <w:rsid w:val="00437A21"/>
    <w:rsid w:val="0044318A"/>
    <w:rsid w:val="004451BF"/>
    <w:rsid w:val="00446501"/>
    <w:rsid w:val="004469AC"/>
    <w:rsid w:val="0044752F"/>
    <w:rsid w:val="00447736"/>
    <w:rsid w:val="00447D74"/>
    <w:rsid w:val="004505F2"/>
    <w:rsid w:val="00451C2F"/>
    <w:rsid w:val="0046010A"/>
    <w:rsid w:val="00460CC5"/>
    <w:rsid w:val="00465E28"/>
    <w:rsid w:val="00471D64"/>
    <w:rsid w:val="004737AC"/>
    <w:rsid w:val="00475F6E"/>
    <w:rsid w:val="004764EB"/>
    <w:rsid w:val="00477536"/>
    <w:rsid w:val="00480DDB"/>
    <w:rsid w:val="00481E83"/>
    <w:rsid w:val="00482888"/>
    <w:rsid w:val="00484232"/>
    <w:rsid w:val="00485FEA"/>
    <w:rsid w:val="00486E53"/>
    <w:rsid w:val="00486F94"/>
    <w:rsid w:val="00491040"/>
    <w:rsid w:val="00492490"/>
    <w:rsid w:val="00492A77"/>
    <w:rsid w:val="004945D9"/>
    <w:rsid w:val="004946D1"/>
    <w:rsid w:val="0049556A"/>
    <w:rsid w:val="00497562"/>
    <w:rsid w:val="004A0760"/>
    <w:rsid w:val="004A0843"/>
    <w:rsid w:val="004A0CB8"/>
    <w:rsid w:val="004A42E5"/>
    <w:rsid w:val="004A4DAC"/>
    <w:rsid w:val="004A5592"/>
    <w:rsid w:val="004A6B07"/>
    <w:rsid w:val="004A7574"/>
    <w:rsid w:val="004A7EA7"/>
    <w:rsid w:val="004B3121"/>
    <w:rsid w:val="004B6143"/>
    <w:rsid w:val="004B619E"/>
    <w:rsid w:val="004C303D"/>
    <w:rsid w:val="004C6244"/>
    <w:rsid w:val="004C7561"/>
    <w:rsid w:val="004C7B13"/>
    <w:rsid w:val="004D1B61"/>
    <w:rsid w:val="004D35D5"/>
    <w:rsid w:val="004D4E5E"/>
    <w:rsid w:val="004D537D"/>
    <w:rsid w:val="004D54F4"/>
    <w:rsid w:val="004D557D"/>
    <w:rsid w:val="004D6182"/>
    <w:rsid w:val="004D7BB4"/>
    <w:rsid w:val="004E1D92"/>
    <w:rsid w:val="004E6512"/>
    <w:rsid w:val="004E6B84"/>
    <w:rsid w:val="004E6C93"/>
    <w:rsid w:val="004E7D82"/>
    <w:rsid w:val="004F15DE"/>
    <w:rsid w:val="004F1D42"/>
    <w:rsid w:val="004F29AC"/>
    <w:rsid w:val="004F2FE3"/>
    <w:rsid w:val="005016B9"/>
    <w:rsid w:val="00502353"/>
    <w:rsid w:val="00507525"/>
    <w:rsid w:val="00511192"/>
    <w:rsid w:val="0051168C"/>
    <w:rsid w:val="00511C4F"/>
    <w:rsid w:val="00511D25"/>
    <w:rsid w:val="0051322B"/>
    <w:rsid w:val="00520CB7"/>
    <w:rsid w:val="00520FF2"/>
    <w:rsid w:val="00521216"/>
    <w:rsid w:val="00521F1D"/>
    <w:rsid w:val="0052251B"/>
    <w:rsid w:val="00522F37"/>
    <w:rsid w:val="00523818"/>
    <w:rsid w:val="00523D60"/>
    <w:rsid w:val="00532A19"/>
    <w:rsid w:val="00532DB3"/>
    <w:rsid w:val="00534D82"/>
    <w:rsid w:val="005355F5"/>
    <w:rsid w:val="005374F5"/>
    <w:rsid w:val="00540407"/>
    <w:rsid w:val="005408B5"/>
    <w:rsid w:val="00544F75"/>
    <w:rsid w:val="00545945"/>
    <w:rsid w:val="00547488"/>
    <w:rsid w:val="00547D99"/>
    <w:rsid w:val="00551D3B"/>
    <w:rsid w:val="005540E3"/>
    <w:rsid w:val="005554CA"/>
    <w:rsid w:val="00561485"/>
    <w:rsid w:val="00561887"/>
    <w:rsid w:val="005625EF"/>
    <w:rsid w:val="00563AC5"/>
    <w:rsid w:val="00563D0A"/>
    <w:rsid w:val="00564B0D"/>
    <w:rsid w:val="00565265"/>
    <w:rsid w:val="005672B4"/>
    <w:rsid w:val="005679F3"/>
    <w:rsid w:val="0057163E"/>
    <w:rsid w:val="0057231B"/>
    <w:rsid w:val="00572817"/>
    <w:rsid w:val="0057298C"/>
    <w:rsid w:val="00572CC7"/>
    <w:rsid w:val="00574417"/>
    <w:rsid w:val="00575A65"/>
    <w:rsid w:val="005834B0"/>
    <w:rsid w:val="00584EBD"/>
    <w:rsid w:val="005873E2"/>
    <w:rsid w:val="00587889"/>
    <w:rsid w:val="00590C1E"/>
    <w:rsid w:val="0059131D"/>
    <w:rsid w:val="00592AB9"/>
    <w:rsid w:val="0059462E"/>
    <w:rsid w:val="005947D2"/>
    <w:rsid w:val="00594D43"/>
    <w:rsid w:val="0059539D"/>
    <w:rsid w:val="0059598A"/>
    <w:rsid w:val="00597F66"/>
    <w:rsid w:val="005A302E"/>
    <w:rsid w:val="005A3E78"/>
    <w:rsid w:val="005A5CB1"/>
    <w:rsid w:val="005A63F9"/>
    <w:rsid w:val="005B1186"/>
    <w:rsid w:val="005B1698"/>
    <w:rsid w:val="005B2B96"/>
    <w:rsid w:val="005B359C"/>
    <w:rsid w:val="005B3ADA"/>
    <w:rsid w:val="005B4664"/>
    <w:rsid w:val="005B5133"/>
    <w:rsid w:val="005B7A33"/>
    <w:rsid w:val="005B7DB4"/>
    <w:rsid w:val="005C25D0"/>
    <w:rsid w:val="005C25D8"/>
    <w:rsid w:val="005C3D2C"/>
    <w:rsid w:val="005C3FB6"/>
    <w:rsid w:val="005C5538"/>
    <w:rsid w:val="005D0D50"/>
    <w:rsid w:val="005D1AF4"/>
    <w:rsid w:val="005D31A0"/>
    <w:rsid w:val="005D3E2A"/>
    <w:rsid w:val="005D4DE8"/>
    <w:rsid w:val="005D531F"/>
    <w:rsid w:val="005D5667"/>
    <w:rsid w:val="005D5951"/>
    <w:rsid w:val="005D7C76"/>
    <w:rsid w:val="005E0956"/>
    <w:rsid w:val="005E0FD5"/>
    <w:rsid w:val="005E1A79"/>
    <w:rsid w:val="005E2204"/>
    <w:rsid w:val="005E3FA0"/>
    <w:rsid w:val="005E5BC4"/>
    <w:rsid w:val="005E6626"/>
    <w:rsid w:val="005F00F2"/>
    <w:rsid w:val="005F0642"/>
    <w:rsid w:val="005F2641"/>
    <w:rsid w:val="005F26F4"/>
    <w:rsid w:val="005F6672"/>
    <w:rsid w:val="005F6CBD"/>
    <w:rsid w:val="00600DEC"/>
    <w:rsid w:val="00601132"/>
    <w:rsid w:val="0060128B"/>
    <w:rsid w:val="0060211C"/>
    <w:rsid w:val="006028A8"/>
    <w:rsid w:val="00604F1D"/>
    <w:rsid w:val="006112C3"/>
    <w:rsid w:val="00612CBE"/>
    <w:rsid w:val="00613473"/>
    <w:rsid w:val="00614CD6"/>
    <w:rsid w:val="0061582B"/>
    <w:rsid w:val="006158FD"/>
    <w:rsid w:val="006172AD"/>
    <w:rsid w:val="00620CD1"/>
    <w:rsid w:val="00620CF7"/>
    <w:rsid w:val="00620EED"/>
    <w:rsid w:val="0062104B"/>
    <w:rsid w:val="00623CFE"/>
    <w:rsid w:val="00624373"/>
    <w:rsid w:val="006246C1"/>
    <w:rsid w:val="006250D4"/>
    <w:rsid w:val="006271CA"/>
    <w:rsid w:val="006272D5"/>
    <w:rsid w:val="006275F1"/>
    <w:rsid w:val="00627723"/>
    <w:rsid w:val="00631D01"/>
    <w:rsid w:val="00632282"/>
    <w:rsid w:val="00633836"/>
    <w:rsid w:val="00633D66"/>
    <w:rsid w:val="006344FF"/>
    <w:rsid w:val="00634CF3"/>
    <w:rsid w:val="006361C4"/>
    <w:rsid w:val="00636CFD"/>
    <w:rsid w:val="006404F4"/>
    <w:rsid w:val="00644707"/>
    <w:rsid w:val="006455E2"/>
    <w:rsid w:val="00646C15"/>
    <w:rsid w:val="00646E27"/>
    <w:rsid w:val="00647DD3"/>
    <w:rsid w:val="00647E03"/>
    <w:rsid w:val="00651B23"/>
    <w:rsid w:val="00652026"/>
    <w:rsid w:val="006535C4"/>
    <w:rsid w:val="00655CAE"/>
    <w:rsid w:val="006603D5"/>
    <w:rsid w:val="006612A1"/>
    <w:rsid w:val="00662729"/>
    <w:rsid w:val="00663020"/>
    <w:rsid w:val="00663106"/>
    <w:rsid w:val="0066688A"/>
    <w:rsid w:val="00670D2D"/>
    <w:rsid w:val="006723DE"/>
    <w:rsid w:val="00675188"/>
    <w:rsid w:val="006776F2"/>
    <w:rsid w:val="00680BEE"/>
    <w:rsid w:val="00681E30"/>
    <w:rsid w:val="00683888"/>
    <w:rsid w:val="006843B4"/>
    <w:rsid w:val="00684443"/>
    <w:rsid w:val="0068492E"/>
    <w:rsid w:val="00684CB6"/>
    <w:rsid w:val="0068652B"/>
    <w:rsid w:val="00686648"/>
    <w:rsid w:val="00686730"/>
    <w:rsid w:val="00686BE9"/>
    <w:rsid w:val="006870CA"/>
    <w:rsid w:val="00692A9D"/>
    <w:rsid w:val="00693972"/>
    <w:rsid w:val="00693FC0"/>
    <w:rsid w:val="00694C97"/>
    <w:rsid w:val="0069541D"/>
    <w:rsid w:val="006A2F91"/>
    <w:rsid w:val="006A400C"/>
    <w:rsid w:val="006A6BFD"/>
    <w:rsid w:val="006A788D"/>
    <w:rsid w:val="006A7A31"/>
    <w:rsid w:val="006B1AD1"/>
    <w:rsid w:val="006B239C"/>
    <w:rsid w:val="006B47C2"/>
    <w:rsid w:val="006C1628"/>
    <w:rsid w:val="006C1D9D"/>
    <w:rsid w:val="006C51BA"/>
    <w:rsid w:val="006C6060"/>
    <w:rsid w:val="006C7254"/>
    <w:rsid w:val="006D0519"/>
    <w:rsid w:val="006D1AB7"/>
    <w:rsid w:val="006D2068"/>
    <w:rsid w:val="006D231D"/>
    <w:rsid w:val="006D6130"/>
    <w:rsid w:val="006E0D57"/>
    <w:rsid w:val="006E0EA3"/>
    <w:rsid w:val="006E2F88"/>
    <w:rsid w:val="006E35EF"/>
    <w:rsid w:val="006E3984"/>
    <w:rsid w:val="006E3AF2"/>
    <w:rsid w:val="006F0801"/>
    <w:rsid w:val="006F1014"/>
    <w:rsid w:val="006F368C"/>
    <w:rsid w:val="006F40AE"/>
    <w:rsid w:val="006F5B57"/>
    <w:rsid w:val="006F73CD"/>
    <w:rsid w:val="006F777D"/>
    <w:rsid w:val="00701D07"/>
    <w:rsid w:val="00702321"/>
    <w:rsid w:val="0070466F"/>
    <w:rsid w:val="0070768F"/>
    <w:rsid w:val="00711752"/>
    <w:rsid w:val="007151C0"/>
    <w:rsid w:val="00716990"/>
    <w:rsid w:val="0071708D"/>
    <w:rsid w:val="00717B34"/>
    <w:rsid w:val="00717CA3"/>
    <w:rsid w:val="00721E80"/>
    <w:rsid w:val="00723464"/>
    <w:rsid w:val="00723FCE"/>
    <w:rsid w:val="00724E86"/>
    <w:rsid w:val="00730298"/>
    <w:rsid w:val="0073139F"/>
    <w:rsid w:val="007322AF"/>
    <w:rsid w:val="00734997"/>
    <w:rsid w:val="00734B26"/>
    <w:rsid w:val="0073571F"/>
    <w:rsid w:val="0073707C"/>
    <w:rsid w:val="00741028"/>
    <w:rsid w:val="007417D2"/>
    <w:rsid w:val="00741A10"/>
    <w:rsid w:val="00741D1F"/>
    <w:rsid w:val="00742074"/>
    <w:rsid w:val="00746BB9"/>
    <w:rsid w:val="00752847"/>
    <w:rsid w:val="00753F67"/>
    <w:rsid w:val="007555F9"/>
    <w:rsid w:val="00755D94"/>
    <w:rsid w:val="007561BF"/>
    <w:rsid w:val="0076189F"/>
    <w:rsid w:val="0076369B"/>
    <w:rsid w:val="0076385C"/>
    <w:rsid w:val="00764584"/>
    <w:rsid w:val="007656AA"/>
    <w:rsid w:val="00767E4E"/>
    <w:rsid w:val="0077139F"/>
    <w:rsid w:val="0077269E"/>
    <w:rsid w:val="00774957"/>
    <w:rsid w:val="00774E86"/>
    <w:rsid w:val="0077502F"/>
    <w:rsid w:val="00776284"/>
    <w:rsid w:val="007806DF"/>
    <w:rsid w:val="00784176"/>
    <w:rsid w:val="0078713F"/>
    <w:rsid w:val="007908F5"/>
    <w:rsid w:val="00790D3B"/>
    <w:rsid w:val="00790D76"/>
    <w:rsid w:val="00791819"/>
    <w:rsid w:val="00793B59"/>
    <w:rsid w:val="00793BB7"/>
    <w:rsid w:val="00796740"/>
    <w:rsid w:val="007A16CF"/>
    <w:rsid w:val="007A59C0"/>
    <w:rsid w:val="007A60E8"/>
    <w:rsid w:val="007A755E"/>
    <w:rsid w:val="007B10D1"/>
    <w:rsid w:val="007B1237"/>
    <w:rsid w:val="007B1A09"/>
    <w:rsid w:val="007B1D12"/>
    <w:rsid w:val="007B2E2A"/>
    <w:rsid w:val="007B3D2D"/>
    <w:rsid w:val="007B4074"/>
    <w:rsid w:val="007B6F16"/>
    <w:rsid w:val="007B7EC0"/>
    <w:rsid w:val="007C00B9"/>
    <w:rsid w:val="007C0A79"/>
    <w:rsid w:val="007C1B2F"/>
    <w:rsid w:val="007C1C55"/>
    <w:rsid w:val="007C1CFF"/>
    <w:rsid w:val="007C36EA"/>
    <w:rsid w:val="007C3C4A"/>
    <w:rsid w:val="007C4495"/>
    <w:rsid w:val="007C6A55"/>
    <w:rsid w:val="007C6E63"/>
    <w:rsid w:val="007C75A1"/>
    <w:rsid w:val="007C77DD"/>
    <w:rsid w:val="007D3628"/>
    <w:rsid w:val="007D466A"/>
    <w:rsid w:val="007D4B2F"/>
    <w:rsid w:val="007D5DF8"/>
    <w:rsid w:val="007D5E50"/>
    <w:rsid w:val="007E1147"/>
    <w:rsid w:val="007E1CDB"/>
    <w:rsid w:val="007E2E40"/>
    <w:rsid w:val="007F090C"/>
    <w:rsid w:val="007F28B6"/>
    <w:rsid w:val="007F3F7F"/>
    <w:rsid w:val="007F44F9"/>
    <w:rsid w:val="007F593B"/>
    <w:rsid w:val="007F5B35"/>
    <w:rsid w:val="007F68DB"/>
    <w:rsid w:val="007F6AF1"/>
    <w:rsid w:val="007F72F8"/>
    <w:rsid w:val="007F7514"/>
    <w:rsid w:val="00803E55"/>
    <w:rsid w:val="00804D9C"/>
    <w:rsid w:val="00806319"/>
    <w:rsid w:val="00807CE8"/>
    <w:rsid w:val="00810FD3"/>
    <w:rsid w:val="00811ED8"/>
    <w:rsid w:val="0081308A"/>
    <w:rsid w:val="00814372"/>
    <w:rsid w:val="00814EE5"/>
    <w:rsid w:val="00815851"/>
    <w:rsid w:val="00817697"/>
    <w:rsid w:val="00817809"/>
    <w:rsid w:val="00822C75"/>
    <w:rsid w:val="0082352D"/>
    <w:rsid w:val="00825511"/>
    <w:rsid w:val="00826375"/>
    <w:rsid w:val="008267EC"/>
    <w:rsid w:val="008304FB"/>
    <w:rsid w:val="008333D4"/>
    <w:rsid w:val="008344CA"/>
    <w:rsid w:val="00834500"/>
    <w:rsid w:val="0084038B"/>
    <w:rsid w:val="008426D1"/>
    <w:rsid w:val="00842CE1"/>
    <w:rsid w:val="0084458A"/>
    <w:rsid w:val="0084730D"/>
    <w:rsid w:val="0084793E"/>
    <w:rsid w:val="008479B4"/>
    <w:rsid w:val="00847B4C"/>
    <w:rsid w:val="008515A8"/>
    <w:rsid w:val="00851D2C"/>
    <w:rsid w:val="008530B9"/>
    <w:rsid w:val="00853773"/>
    <w:rsid w:val="00856680"/>
    <w:rsid w:val="0085714A"/>
    <w:rsid w:val="00857C76"/>
    <w:rsid w:val="00860422"/>
    <w:rsid w:val="00861115"/>
    <w:rsid w:val="008626BD"/>
    <w:rsid w:val="00862EFF"/>
    <w:rsid w:val="00863367"/>
    <w:rsid w:val="00864DC4"/>
    <w:rsid w:val="0086531D"/>
    <w:rsid w:val="008661B9"/>
    <w:rsid w:val="00867926"/>
    <w:rsid w:val="00871BE7"/>
    <w:rsid w:val="00872120"/>
    <w:rsid w:val="00874C7B"/>
    <w:rsid w:val="00875B2A"/>
    <w:rsid w:val="008764F7"/>
    <w:rsid w:val="0087729F"/>
    <w:rsid w:val="008802A2"/>
    <w:rsid w:val="00880A24"/>
    <w:rsid w:val="008815FD"/>
    <w:rsid w:val="0088353E"/>
    <w:rsid w:val="0088527E"/>
    <w:rsid w:val="00885576"/>
    <w:rsid w:val="00886B71"/>
    <w:rsid w:val="00890CC9"/>
    <w:rsid w:val="00891455"/>
    <w:rsid w:val="00893055"/>
    <w:rsid w:val="00893D3F"/>
    <w:rsid w:val="008A126C"/>
    <w:rsid w:val="008A1A86"/>
    <w:rsid w:val="008A1AB8"/>
    <w:rsid w:val="008A36BE"/>
    <w:rsid w:val="008A371F"/>
    <w:rsid w:val="008A4DFC"/>
    <w:rsid w:val="008A549F"/>
    <w:rsid w:val="008A7E42"/>
    <w:rsid w:val="008B1B08"/>
    <w:rsid w:val="008B2AC4"/>
    <w:rsid w:val="008B458B"/>
    <w:rsid w:val="008B5786"/>
    <w:rsid w:val="008B5C3A"/>
    <w:rsid w:val="008B65FB"/>
    <w:rsid w:val="008B6A5D"/>
    <w:rsid w:val="008B6DB8"/>
    <w:rsid w:val="008C1952"/>
    <w:rsid w:val="008C250A"/>
    <w:rsid w:val="008C55A2"/>
    <w:rsid w:val="008C5EA4"/>
    <w:rsid w:val="008C5F1A"/>
    <w:rsid w:val="008C6CB9"/>
    <w:rsid w:val="008C7374"/>
    <w:rsid w:val="008C7767"/>
    <w:rsid w:val="008D0644"/>
    <w:rsid w:val="008D1482"/>
    <w:rsid w:val="008D29D9"/>
    <w:rsid w:val="008D2F2C"/>
    <w:rsid w:val="008D51CB"/>
    <w:rsid w:val="008D6331"/>
    <w:rsid w:val="008E0097"/>
    <w:rsid w:val="008E057B"/>
    <w:rsid w:val="008E064E"/>
    <w:rsid w:val="008E1CF2"/>
    <w:rsid w:val="008E264C"/>
    <w:rsid w:val="008E28B9"/>
    <w:rsid w:val="008E293A"/>
    <w:rsid w:val="008E2EAC"/>
    <w:rsid w:val="008E3602"/>
    <w:rsid w:val="008E3D81"/>
    <w:rsid w:val="008E3F0A"/>
    <w:rsid w:val="008E6404"/>
    <w:rsid w:val="008F0224"/>
    <w:rsid w:val="008F0B14"/>
    <w:rsid w:val="008F1B52"/>
    <w:rsid w:val="008F2211"/>
    <w:rsid w:val="008F2925"/>
    <w:rsid w:val="008F4C58"/>
    <w:rsid w:val="008F5E75"/>
    <w:rsid w:val="009038D7"/>
    <w:rsid w:val="00905C15"/>
    <w:rsid w:val="0090605A"/>
    <w:rsid w:val="00906E18"/>
    <w:rsid w:val="00906FF6"/>
    <w:rsid w:val="009071A8"/>
    <w:rsid w:val="0091102F"/>
    <w:rsid w:val="00911202"/>
    <w:rsid w:val="0091678A"/>
    <w:rsid w:val="00921878"/>
    <w:rsid w:val="009221FE"/>
    <w:rsid w:val="00923235"/>
    <w:rsid w:val="009236D8"/>
    <w:rsid w:val="0092457E"/>
    <w:rsid w:val="0092675D"/>
    <w:rsid w:val="00927AA7"/>
    <w:rsid w:val="00930567"/>
    <w:rsid w:val="00930B26"/>
    <w:rsid w:val="0093200C"/>
    <w:rsid w:val="009326E3"/>
    <w:rsid w:val="0093599F"/>
    <w:rsid w:val="009368E0"/>
    <w:rsid w:val="0094020D"/>
    <w:rsid w:val="00940ADB"/>
    <w:rsid w:val="00940EA6"/>
    <w:rsid w:val="00941EED"/>
    <w:rsid w:val="00942F34"/>
    <w:rsid w:val="00943201"/>
    <w:rsid w:val="00943B2C"/>
    <w:rsid w:val="00951511"/>
    <w:rsid w:val="00951E82"/>
    <w:rsid w:val="0095235A"/>
    <w:rsid w:val="00953341"/>
    <w:rsid w:val="009544E4"/>
    <w:rsid w:val="009550BA"/>
    <w:rsid w:val="00956B90"/>
    <w:rsid w:val="00956FB2"/>
    <w:rsid w:val="009573C5"/>
    <w:rsid w:val="0095773F"/>
    <w:rsid w:val="00961F04"/>
    <w:rsid w:val="00962014"/>
    <w:rsid w:val="00962A61"/>
    <w:rsid w:val="009632F5"/>
    <w:rsid w:val="009634CF"/>
    <w:rsid w:val="00964A13"/>
    <w:rsid w:val="00964C93"/>
    <w:rsid w:val="00964DCE"/>
    <w:rsid w:val="009658EF"/>
    <w:rsid w:val="0096683A"/>
    <w:rsid w:val="00967BEA"/>
    <w:rsid w:val="0097036E"/>
    <w:rsid w:val="00973563"/>
    <w:rsid w:val="009737FF"/>
    <w:rsid w:val="0097486E"/>
    <w:rsid w:val="00975EFD"/>
    <w:rsid w:val="00977218"/>
    <w:rsid w:val="00982D15"/>
    <w:rsid w:val="00983840"/>
    <w:rsid w:val="009847D7"/>
    <w:rsid w:val="00985158"/>
    <w:rsid w:val="00987C91"/>
    <w:rsid w:val="00990075"/>
    <w:rsid w:val="00990CFC"/>
    <w:rsid w:val="00990F8F"/>
    <w:rsid w:val="00991D08"/>
    <w:rsid w:val="00992101"/>
    <w:rsid w:val="009923F8"/>
    <w:rsid w:val="00993AF4"/>
    <w:rsid w:val="00996CE3"/>
    <w:rsid w:val="009A2E41"/>
    <w:rsid w:val="009A5375"/>
    <w:rsid w:val="009A5CA9"/>
    <w:rsid w:val="009A5D52"/>
    <w:rsid w:val="009A68FA"/>
    <w:rsid w:val="009A6AF7"/>
    <w:rsid w:val="009A7A34"/>
    <w:rsid w:val="009A7CD5"/>
    <w:rsid w:val="009B377B"/>
    <w:rsid w:val="009B43C2"/>
    <w:rsid w:val="009B70F3"/>
    <w:rsid w:val="009B75FB"/>
    <w:rsid w:val="009C001F"/>
    <w:rsid w:val="009C25D6"/>
    <w:rsid w:val="009C468E"/>
    <w:rsid w:val="009D1351"/>
    <w:rsid w:val="009D2FD2"/>
    <w:rsid w:val="009D5CDB"/>
    <w:rsid w:val="009D5CFE"/>
    <w:rsid w:val="009D5D1B"/>
    <w:rsid w:val="009D5D3F"/>
    <w:rsid w:val="009D6CD1"/>
    <w:rsid w:val="009E138D"/>
    <w:rsid w:val="009E171B"/>
    <w:rsid w:val="009E17A8"/>
    <w:rsid w:val="009E2FE4"/>
    <w:rsid w:val="009E589E"/>
    <w:rsid w:val="009E6B43"/>
    <w:rsid w:val="009E6C26"/>
    <w:rsid w:val="009F2FE3"/>
    <w:rsid w:val="009F5737"/>
    <w:rsid w:val="009F59F7"/>
    <w:rsid w:val="009F65DB"/>
    <w:rsid w:val="009F6FEE"/>
    <w:rsid w:val="009F7F28"/>
    <w:rsid w:val="009F7F3E"/>
    <w:rsid w:val="00A00A2D"/>
    <w:rsid w:val="00A04D7C"/>
    <w:rsid w:val="00A056CB"/>
    <w:rsid w:val="00A07AF1"/>
    <w:rsid w:val="00A103FC"/>
    <w:rsid w:val="00A10D83"/>
    <w:rsid w:val="00A1216C"/>
    <w:rsid w:val="00A128AD"/>
    <w:rsid w:val="00A13CE2"/>
    <w:rsid w:val="00A14D3A"/>
    <w:rsid w:val="00A157E2"/>
    <w:rsid w:val="00A166C6"/>
    <w:rsid w:val="00A167FB"/>
    <w:rsid w:val="00A16F58"/>
    <w:rsid w:val="00A2038A"/>
    <w:rsid w:val="00A204B0"/>
    <w:rsid w:val="00A20AD1"/>
    <w:rsid w:val="00A22E10"/>
    <w:rsid w:val="00A234C0"/>
    <w:rsid w:val="00A25737"/>
    <w:rsid w:val="00A26AC6"/>
    <w:rsid w:val="00A27EBC"/>
    <w:rsid w:val="00A314D9"/>
    <w:rsid w:val="00A31FA8"/>
    <w:rsid w:val="00A3433B"/>
    <w:rsid w:val="00A363B1"/>
    <w:rsid w:val="00A36A50"/>
    <w:rsid w:val="00A371B8"/>
    <w:rsid w:val="00A40A64"/>
    <w:rsid w:val="00A41F22"/>
    <w:rsid w:val="00A438F8"/>
    <w:rsid w:val="00A45CAA"/>
    <w:rsid w:val="00A50FF7"/>
    <w:rsid w:val="00A52CC9"/>
    <w:rsid w:val="00A53158"/>
    <w:rsid w:val="00A55996"/>
    <w:rsid w:val="00A5698E"/>
    <w:rsid w:val="00A576D7"/>
    <w:rsid w:val="00A57E58"/>
    <w:rsid w:val="00A6046E"/>
    <w:rsid w:val="00A6093D"/>
    <w:rsid w:val="00A60EFC"/>
    <w:rsid w:val="00A62DD0"/>
    <w:rsid w:val="00A63446"/>
    <w:rsid w:val="00A64D59"/>
    <w:rsid w:val="00A66045"/>
    <w:rsid w:val="00A67235"/>
    <w:rsid w:val="00A734DB"/>
    <w:rsid w:val="00A755DF"/>
    <w:rsid w:val="00A77280"/>
    <w:rsid w:val="00A80247"/>
    <w:rsid w:val="00A8103C"/>
    <w:rsid w:val="00A8232B"/>
    <w:rsid w:val="00A82333"/>
    <w:rsid w:val="00A835D4"/>
    <w:rsid w:val="00A84E4B"/>
    <w:rsid w:val="00A84FC7"/>
    <w:rsid w:val="00A85B40"/>
    <w:rsid w:val="00A861FA"/>
    <w:rsid w:val="00A86D83"/>
    <w:rsid w:val="00A94E74"/>
    <w:rsid w:val="00A95624"/>
    <w:rsid w:val="00A97DDA"/>
    <w:rsid w:val="00AA0E8A"/>
    <w:rsid w:val="00AA3DFF"/>
    <w:rsid w:val="00AA61E5"/>
    <w:rsid w:val="00AA6A5F"/>
    <w:rsid w:val="00AB0565"/>
    <w:rsid w:val="00AB11DD"/>
    <w:rsid w:val="00AB180D"/>
    <w:rsid w:val="00AB206D"/>
    <w:rsid w:val="00AB2196"/>
    <w:rsid w:val="00AB4881"/>
    <w:rsid w:val="00AB5103"/>
    <w:rsid w:val="00AB6299"/>
    <w:rsid w:val="00AB63F9"/>
    <w:rsid w:val="00AC1DF9"/>
    <w:rsid w:val="00AC2197"/>
    <w:rsid w:val="00AC2FB7"/>
    <w:rsid w:val="00AC6C61"/>
    <w:rsid w:val="00AC7A57"/>
    <w:rsid w:val="00AD1B2E"/>
    <w:rsid w:val="00AD2652"/>
    <w:rsid w:val="00AD2EA0"/>
    <w:rsid w:val="00AD4DA3"/>
    <w:rsid w:val="00AD52EC"/>
    <w:rsid w:val="00AE16BC"/>
    <w:rsid w:val="00AE17D8"/>
    <w:rsid w:val="00AE288F"/>
    <w:rsid w:val="00AE2BB7"/>
    <w:rsid w:val="00AE3506"/>
    <w:rsid w:val="00AE4C17"/>
    <w:rsid w:val="00AE5D70"/>
    <w:rsid w:val="00AE6006"/>
    <w:rsid w:val="00AF1ABF"/>
    <w:rsid w:val="00AF288D"/>
    <w:rsid w:val="00AF2E84"/>
    <w:rsid w:val="00AF314C"/>
    <w:rsid w:val="00AF4136"/>
    <w:rsid w:val="00B03D64"/>
    <w:rsid w:val="00B0553C"/>
    <w:rsid w:val="00B0591B"/>
    <w:rsid w:val="00B05D08"/>
    <w:rsid w:val="00B0692E"/>
    <w:rsid w:val="00B075C0"/>
    <w:rsid w:val="00B104D4"/>
    <w:rsid w:val="00B109B9"/>
    <w:rsid w:val="00B10F6F"/>
    <w:rsid w:val="00B13A07"/>
    <w:rsid w:val="00B15CC1"/>
    <w:rsid w:val="00B221EA"/>
    <w:rsid w:val="00B2241A"/>
    <w:rsid w:val="00B24D2B"/>
    <w:rsid w:val="00B260F4"/>
    <w:rsid w:val="00B265E1"/>
    <w:rsid w:val="00B27179"/>
    <w:rsid w:val="00B27280"/>
    <w:rsid w:val="00B273BF"/>
    <w:rsid w:val="00B300AD"/>
    <w:rsid w:val="00B30A56"/>
    <w:rsid w:val="00B31B87"/>
    <w:rsid w:val="00B34921"/>
    <w:rsid w:val="00B3523D"/>
    <w:rsid w:val="00B35FBA"/>
    <w:rsid w:val="00B360D7"/>
    <w:rsid w:val="00B36478"/>
    <w:rsid w:val="00B40786"/>
    <w:rsid w:val="00B418E9"/>
    <w:rsid w:val="00B41BBC"/>
    <w:rsid w:val="00B420E7"/>
    <w:rsid w:val="00B425FE"/>
    <w:rsid w:val="00B42CD6"/>
    <w:rsid w:val="00B44693"/>
    <w:rsid w:val="00B46495"/>
    <w:rsid w:val="00B50D56"/>
    <w:rsid w:val="00B54495"/>
    <w:rsid w:val="00B5466F"/>
    <w:rsid w:val="00B56F04"/>
    <w:rsid w:val="00B578B6"/>
    <w:rsid w:val="00B610A9"/>
    <w:rsid w:val="00B639CB"/>
    <w:rsid w:val="00B71738"/>
    <w:rsid w:val="00B71B9C"/>
    <w:rsid w:val="00B73375"/>
    <w:rsid w:val="00B734C2"/>
    <w:rsid w:val="00B73D60"/>
    <w:rsid w:val="00B7576D"/>
    <w:rsid w:val="00B76093"/>
    <w:rsid w:val="00B76D59"/>
    <w:rsid w:val="00B77C29"/>
    <w:rsid w:val="00B81581"/>
    <w:rsid w:val="00B82330"/>
    <w:rsid w:val="00B82D94"/>
    <w:rsid w:val="00B83327"/>
    <w:rsid w:val="00B843B6"/>
    <w:rsid w:val="00B876E1"/>
    <w:rsid w:val="00B91303"/>
    <w:rsid w:val="00B93992"/>
    <w:rsid w:val="00B95D8E"/>
    <w:rsid w:val="00B9637A"/>
    <w:rsid w:val="00B96DCF"/>
    <w:rsid w:val="00B97230"/>
    <w:rsid w:val="00BA0F60"/>
    <w:rsid w:val="00BA32B7"/>
    <w:rsid w:val="00BA3B47"/>
    <w:rsid w:val="00BA525F"/>
    <w:rsid w:val="00BB2265"/>
    <w:rsid w:val="00BB23CE"/>
    <w:rsid w:val="00BB263B"/>
    <w:rsid w:val="00BB2A39"/>
    <w:rsid w:val="00BB3282"/>
    <w:rsid w:val="00BB4B64"/>
    <w:rsid w:val="00BB4BB5"/>
    <w:rsid w:val="00BB5B23"/>
    <w:rsid w:val="00BB669C"/>
    <w:rsid w:val="00BB6C60"/>
    <w:rsid w:val="00BB6FF2"/>
    <w:rsid w:val="00BB7196"/>
    <w:rsid w:val="00BC07B9"/>
    <w:rsid w:val="00BC424D"/>
    <w:rsid w:val="00BC551E"/>
    <w:rsid w:val="00BC5924"/>
    <w:rsid w:val="00BC5C45"/>
    <w:rsid w:val="00BC6DD3"/>
    <w:rsid w:val="00BD1B0B"/>
    <w:rsid w:val="00BD3981"/>
    <w:rsid w:val="00BD4F03"/>
    <w:rsid w:val="00BD6783"/>
    <w:rsid w:val="00BE0583"/>
    <w:rsid w:val="00BE1AB7"/>
    <w:rsid w:val="00BE7410"/>
    <w:rsid w:val="00BF06AE"/>
    <w:rsid w:val="00BF0D72"/>
    <w:rsid w:val="00BF2B6D"/>
    <w:rsid w:val="00BF52B5"/>
    <w:rsid w:val="00BF57DC"/>
    <w:rsid w:val="00BF6D10"/>
    <w:rsid w:val="00BF705F"/>
    <w:rsid w:val="00BF70E3"/>
    <w:rsid w:val="00BF7213"/>
    <w:rsid w:val="00C0124B"/>
    <w:rsid w:val="00C03F64"/>
    <w:rsid w:val="00C0409D"/>
    <w:rsid w:val="00C059D4"/>
    <w:rsid w:val="00C05B64"/>
    <w:rsid w:val="00C0646B"/>
    <w:rsid w:val="00C07058"/>
    <w:rsid w:val="00C11D62"/>
    <w:rsid w:val="00C129B2"/>
    <w:rsid w:val="00C148C3"/>
    <w:rsid w:val="00C14BD4"/>
    <w:rsid w:val="00C15CEB"/>
    <w:rsid w:val="00C229DD"/>
    <w:rsid w:val="00C24608"/>
    <w:rsid w:val="00C254CA"/>
    <w:rsid w:val="00C267E4"/>
    <w:rsid w:val="00C270F1"/>
    <w:rsid w:val="00C27719"/>
    <w:rsid w:val="00C30946"/>
    <w:rsid w:val="00C31920"/>
    <w:rsid w:val="00C32271"/>
    <w:rsid w:val="00C34419"/>
    <w:rsid w:val="00C34C65"/>
    <w:rsid w:val="00C3735A"/>
    <w:rsid w:val="00C4059B"/>
    <w:rsid w:val="00C41121"/>
    <w:rsid w:val="00C4146C"/>
    <w:rsid w:val="00C42472"/>
    <w:rsid w:val="00C4256D"/>
    <w:rsid w:val="00C43830"/>
    <w:rsid w:val="00C43DB4"/>
    <w:rsid w:val="00C453AA"/>
    <w:rsid w:val="00C45B50"/>
    <w:rsid w:val="00C46041"/>
    <w:rsid w:val="00C4683E"/>
    <w:rsid w:val="00C474D4"/>
    <w:rsid w:val="00C4763C"/>
    <w:rsid w:val="00C5205C"/>
    <w:rsid w:val="00C522DC"/>
    <w:rsid w:val="00C5286E"/>
    <w:rsid w:val="00C532FB"/>
    <w:rsid w:val="00C55B79"/>
    <w:rsid w:val="00C57638"/>
    <w:rsid w:val="00C6455F"/>
    <w:rsid w:val="00C649A5"/>
    <w:rsid w:val="00C65A9C"/>
    <w:rsid w:val="00C661E7"/>
    <w:rsid w:val="00C671F6"/>
    <w:rsid w:val="00C67EC5"/>
    <w:rsid w:val="00C72335"/>
    <w:rsid w:val="00C72530"/>
    <w:rsid w:val="00C74791"/>
    <w:rsid w:val="00C74B94"/>
    <w:rsid w:val="00C77D67"/>
    <w:rsid w:val="00C81112"/>
    <w:rsid w:val="00C8233F"/>
    <w:rsid w:val="00C82627"/>
    <w:rsid w:val="00C8520F"/>
    <w:rsid w:val="00C861B5"/>
    <w:rsid w:val="00C87758"/>
    <w:rsid w:val="00C909BF"/>
    <w:rsid w:val="00C90E84"/>
    <w:rsid w:val="00C91AEA"/>
    <w:rsid w:val="00C9267E"/>
    <w:rsid w:val="00C93B00"/>
    <w:rsid w:val="00C948B1"/>
    <w:rsid w:val="00C95D19"/>
    <w:rsid w:val="00C9783F"/>
    <w:rsid w:val="00CA4052"/>
    <w:rsid w:val="00CA65F9"/>
    <w:rsid w:val="00CA70B2"/>
    <w:rsid w:val="00CA7ED7"/>
    <w:rsid w:val="00CB3A2A"/>
    <w:rsid w:val="00CB4BA1"/>
    <w:rsid w:val="00CB6153"/>
    <w:rsid w:val="00CB6213"/>
    <w:rsid w:val="00CC2AD0"/>
    <w:rsid w:val="00CC3D07"/>
    <w:rsid w:val="00CC3D5F"/>
    <w:rsid w:val="00CC454C"/>
    <w:rsid w:val="00CC7A2C"/>
    <w:rsid w:val="00CD0225"/>
    <w:rsid w:val="00CD0BEE"/>
    <w:rsid w:val="00CD2850"/>
    <w:rsid w:val="00CD48AB"/>
    <w:rsid w:val="00CD4C34"/>
    <w:rsid w:val="00CD580E"/>
    <w:rsid w:val="00CE07F1"/>
    <w:rsid w:val="00CE137C"/>
    <w:rsid w:val="00CE15F7"/>
    <w:rsid w:val="00CE17D7"/>
    <w:rsid w:val="00CE36D7"/>
    <w:rsid w:val="00CE49CC"/>
    <w:rsid w:val="00CE4B40"/>
    <w:rsid w:val="00CF016D"/>
    <w:rsid w:val="00CF361E"/>
    <w:rsid w:val="00CF3740"/>
    <w:rsid w:val="00D0073A"/>
    <w:rsid w:val="00D0099D"/>
    <w:rsid w:val="00D00F04"/>
    <w:rsid w:val="00D021A3"/>
    <w:rsid w:val="00D03D12"/>
    <w:rsid w:val="00D06183"/>
    <w:rsid w:val="00D06968"/>
    <w:rsid w:val="00D06F00"/>
    <w:rsid w:val="00D07195"/>
    <w:rsid w:val="00D0759E"/>
    <w:rsid w:val="00D107B6"/>
    <w:rsid w:val="00D10B84"/>
    <w:rsid w:val="00D124D4"/>
    <w:rsid w:val="00D1267E"/>
    <w:rsid w:val="00D13D46"/>
    <w:rsid w:val="00D145B6"/>
    <w:rsid w:val="00D1510A"/>
    <w:rsid w:val="00D15730"/>
    <w:rsid w:val="00D20E4D"/>
    <w:rsid w:val="00D22656"/>
    <w:rsid w:val="00D2284F"/>
    <w:rsid w:val="00D23D89"/>
    <w:rsid w:val="00D25806"/>
    <w:rsid w:val="00D26440"/>
    <w:rsid w:val="00D27D98"/>
    <w:rsid w:val="00D30829"/>
    <w:rsid w:val="00D31A57"/>
    <w:rsid w:val="00D33F00"/>
    <w:rsid w:val="00D34531"/>
    <w:rsid w:val="00D34B34"/>
    <w:rsid w:val="00D34CD9"/>
    <w:rsid w:val="00D3539B"/>
    <w:rsid w:val="00D406AC"/>
    <w:rsid w:val="00D42DF7"/>
    <w:rsid w:val="00D43313"/>
    <w:rsid w:val="00D43A00"/>
    <w:rsid w:val="00D4466A"/>
    <w:rsid w:val="00D44A85"/>
    <w:rsid w:val="00D462CC"/>
    <w:rsid w:val="00D4660D"/>
    <w:rsid w:val="00D47A16"/>
    <w:rsid w:val="00D50916"/>
    <w:rsid w:val="00D51A3B"/>
    <w:rsid w:val="00D54B50"/>
    <w:rsid w:val="00D54F5F"/>
    <w:rsid w:val="00D56A73"/>
    <w:rsid w:val="00D579AA"/>
    <w:rsid w:val="00D579E2"/>
    <w:rsid w:val="00D61D67"/>
    <w:rsid w:val="00D62B70"/>
    <w:rsid w:val="00D62B8B"/>
    <w:rsid w:val="00D647A9"/>
    <w:rsid w:val="00D67AEB"/>
    <w:rsid w:val="00D70150"/>
    <w:rsid w:val="00D704BB"/>
    <w:rsid w:val="00D72E16"/>
    <w:rsid w:val="00D735AE"/>
    <w:rsid w:val="00D74A96"/>
    <w:rsid w:val="00D77AC6"/>
    <w:rsid w:val="00D806A2"/>
    <w:rsid w:val="00D81410"/>
    <w:rsid w:val="00D81F02"/>
    <w:rsid w:val="00D863FF"/>
    <w:rsid w:val="00D8729B"/>
    <w:rsid w:val="00D92255"/>
    <w:rsid w:val="00D934D5"/>
    <w:rsid w:val="00D94012"/>
    <w:rsid w:val="00D95093"/>
    <w:rsid w:val="00D95C92"/>
    <w:rsid w:val="00D97808"/>
    <w:rsid w:val="00DA058D"/>
    <w:rsid w:val="00DA103F"/>
    <w:rsid w:val="00DA19AC"/>
    <w:rsid w:val="00DA27E0"/>
    <w:rsid w:val="00DA3FDD"/>
    <w:rsid w:val="00DA5909"/>
    <w:rsid w:val="00DB1195"/>
    <w:rsid w:val="00DB24B2"/>
    <w:rsid w:val="00DB34ED"/>
    <w:rsid w:val="00DB3F73"/>
    <w:rsid w:val="00DB5259"/>
    <w:rsid w:val="00DB5D20"/>
    <w:rsid w:val="00DB754B"/>
    <w:rsid w:val="00DB7640"/>
    <w:rsid w:val="00DC0210"/>
    <w:rsid w:val="00DC1AC8"/>
    <w:rsid w:val="00DC4205"/>
    <w:rsid w:val="00DC42C3"/>
    <w:rsid w:val="00DC444C"/>
    <w:rsid w:val="00DC4FFB"/>
    <w:rsid w:val="00DC5DAB"/>
    <w:rsid w:val="00DC7084"/>
    <w:rsid w:val="00DC7D50"/>
    <w:rsid w:val="00DD05A8"/>
    <w:rsid w:val="00DD0965"/>
    <w:rsid w:val="00DD17F5"/>
    <w:rsid w:val="00DD2431"/>
    <w:rsid w:val="00DE1B55"/>
    <w:rsid w:val="00DE4995"/>
    <w:rsid w:val="00DE49C5"/>
    <w:rsid w:val="00DE7756"/>
    <w:rsid w:val="00DE7796"/>
    <w:rsid w:val="00DF08F8"/>
    <w:rsid w:val="00DF0C4E"/>
    <w:rsid w:val="00DF112B"/>
    <w:rsid w:val="00DF338F"/>
    <w:rsid w:val="00DF3EAE"/>
    <w:rsid w:val="00DF51F5"/>
    <w:rsid w:val="00DF6946"/>
    <w:rsid w:val="00DF73CA"/>
    <w:rsid w:val="00E005DB"/>
    <w:rsid w:val="00E00B9E"/>
    <w:rsid w:val="00E0188F"/>
    <w:rsid w:val="00E04501"/>
    <w:rsid w:val="00E068B6"/>
    <w:rsid w:val="00E06AEE"/>
    <w:rsid w:val="00E1223C"/>
    <w:rsid w:val="00E12AD3"/>
    <w:rsid w:val="00E12D3C"/>
    <w:rsid w:val="00E144FA"/>
    <w:rsid w:val="00E15877"/>
    <w:rsid w:val="00E20F64"/>
    <w:rsid w:val="00E21713"/>
    <w:rsid w:val="00E21770"/>
    <w:rsid w:val="00E2207C"/>
    <w:rsid w:val="00E23886"/>
    <w:rsid w:val="00E24886"/>
    <w:rsid w:val="00E2609F"/>
    <w:rsid w:val="00E30EF7"/>
    <w:rsid w:val="00E315A5"/>
    <w:rsid w:val="00E3480E"/>
    <w:rsid w:val="00E349B0"/>
    <w:rsid w:val="00E4230C"/>
    <w:rsid w:val="00E43973"/>
    <w:rsid w:val="00E451D8"/>
    <w:rsid w:val="00E45D00"/>
    <w:rsid w:val="00E4675A"/>
    <w:rsid w:val="00E46F1B"/>
    <w:rsid w:val="00E47FA6"/>
    <w:rsid w:val="00E511AB"/>
    <w:rsid w:val="00E533F0"/>
    <w:rsid w:val="00E53ACE"/>
    <w:rsid w:val="00E55BBF"/>
    <w:rsid w:val="00E5759D"/>
    <w:rsid w:val="00E625E3"/>
    <w:rsid w:val="00E630D0"/>
    <w:rsid w:val="00E6363B"/>
    <w:rsid w:val="00E6381D"/>
    <w:rsid w:val="00E63972"/>
    <w:rsid w:val="00E66CDA"/>
    <w:rsid w:val="00E70261"/>
    <w:rsid w:val="00E70D17"/>
    <w:rsid w:val="00E713D5"/>
    <w:rsid w:val="00E7150C"/>
    <w:rsid w:val="00E71EE1"/>
    <w:rsid w:val="00E744FE"/>
    <w:rsid w:val="00E7463A"/>
    <w:rsid w:val="00E7512E"/>
    <w:rsid w:val="00E7580E"/>
    <w:rsid w:val="00E77B60"/>
    <w:rsid w:val="00E82F71"/>
    <w:rsid w:val="00E8629F"/>
    <w:rsid w:val="00E86534"/>
    <w:rsid w:val="00E87458"/>
    <w:rsid w:val="00E87A61"/>
    <w:rsid w:val="00E90065"/>
    <w:rsid w:val="00E912E6"/>
    <w:rsid w:val="00E91310"/>
    <w:rsid w:val="00E9419C"/>
    <w:rsid w:val="00E94785"/>
    <w:rsid w:val="00E948E9"/>
    <w:rsid w:val="00E968BE"/>
    <w:rsid w:val="00E9694D"/>
    <w:rsid w:val="00EA2BB9"/>
    <w:rsid w:val="00EA6A68"/>
    <w:rsid w:val="00EB08D7"/>
    <w:rsid w:val="00EB3311"/>
    <w:rsid w:val="00EB5168"/>
    <w:rsid w:val="00EB5169"/>
    <w:rsid w:val="00EC0F0F"/>
    <w:rsid w:val="00EC15E0"/>
    <w:rsid w:val="00EC27D3"/>
    <w:rsid w:val="00EC2AFA"/>
    <w:rsid w:val="00EC35BB"/>
    <w:rsid w:val="00EC3BF1"/>
    <w:rsid w:val="00EC76AC"/>
    <w:rsid w:val="00ED07F7"/>
    <w:rsid w:val="00ED0DB3"/>
    <w:rsid w:val="00ED0E7F"/>
    <w:rsid w:val="00ED105C"/>
    <w:rsid w:val="00ED34ED"/>
    <w:rsid w:val="00ED590D"/>
    <w:rsid w:val="00ED5CC4"/>
    <w:rsid w:val="00ED6BB4"/>
    <w:rsid w:val="00EE03DC"/>
    <w:rsid w:val="00EE1E0B"/>
    <w:rsid w:val="00EE2FC9"/>
    <w:rsid w:val="00EE31AE"/>
    <w:rsid w:val="00EE3529"/>
    <w:rsid w:val="00EE3640"/>
    <w:rsid w:val="00EE3AC9"/>
    <w:rsid w:val="00EE5AE9"/>
    <w:rsid w:val="00EF1142"/>
    <w:rsid w:val="00EF1239"/>
    <w:rsid w:val="00EF1979"/>
    <w:rsid w:val="00EF1DB7"/>
    <w:rsid w:val="00EF5086"/>
    <w:rsid w:val="00EF6903"/>
    <w:rsid w:val="00EF7942"/>
    <w:rsid w:val="00EF7C4D"/>
    <w:rsid w:val="00F01203"/>
    <w:rsid w:val="00F01941"/>
    <w:rsid w:val="00F01EB5"/>
    <w:rsid w:val="00F020C1"/>
    <w:rsid w:val="00F0382C"/>
    <w:rsid w:val="00F0555F"/>
    <w:rsid w:val="00F061C1"/>
    <w:rsid w:val="00F06DFA"/>
    <w:rsid w:val="00F07E3F"/>
    <w:rsid w:val="00F10886"/>
    <w:rsid w:val="00F12F76"/>
    <w:rsid w:val="00F1341E"/>
    <w:rsid w:val="00F15A8A"/>
    <w:rsid w:val="00F16911"/>
    <w:rsid w:val="00F16CFC"/>
    <w:rsid w:val="00F1703B"/>
    <w:rsid w:val="00F170A9"/>
    <w:rsid w:val="00F20857"/>
    <w:rsid w:val="00F218D4"/>
    <w:rsid w:val="00F27578"/>
    <w:rsid w:val="00F27A31"/>
    <w:rsid w:val="00F307AD"/>
    <w:rsid w:val="00F33771"/>
    <w:rsid w:val="00F353A2"/>
    <w:rsid w:val="00F40631"/>
    <w:rsid w:val="00F413FD"/>
    <w:rsid w:val="00F4217F"/>
    <w:rsid w:val="00F422D1"/>
    <w:rsid w:val="00F42D99"/>
    <w:rsid w:val="00F44317"/>
    <w:rsid w:val="00F44A63"/>
    <w:rsid w:val="00F44B22"/>
    <w:rsid w:val="00F45D47"/>
    <w:rsid w:val="00F47770"/>
    <w:rsid w:val="00F51102"/>
    <w:rsid w:val="00F52C73"/>
    <w:rsid w:val="00F532FF"/>
    <w:rsid w:val="00F5619D"/>
    <w:rsid w:val="00F60573"/>
    <w:rsid w:val="00F60AC6"/>
    <w:rsid w:val="00F613DA"/>
    <w:rsid w:val="00F62574"/>
    <w:rsid w:val="00F6290C"/>
    <w:rsid w:val="00F62FA2"/>
    <w:rsid w:val="00F6368A"/>
    <w:rsid w:val="00F65E83"/>
    <w:rsid w:val="00F71929"/>
    <w:rsid w:val="00F750CD"/>
    <w:rsid w:val="00F7664B"/>
    <w:rsid w:val="00F819ED"/>
    <w:rsid w:val="00F81FFA"/>
    <w:rsid w:val="00F82447"/>
    <w:rsid w:val="00F82574"/>
    <w:rsid w:val="00F8332E"/>
    <w:rsid w:val="00F83BAA"/>
    <w:rsid w:val="00F840C9"/>
    <w:rsid w:val="00F84AF3"/>
    <w:rsid w:val="00F84EAF"/>
    <w:rsid w:val="00F862ED"/>
    <w:rsid w:val="00F877ED"/>
    <w:rsid w:val="00F934DA"/>
    <w:rsid w:val="00F93988"/>
    <w:rsid w:val="00F96A5F"/>
    <w:rsid w:val="00FA13D4"/>
    <w:rsid w:val="00FA37CD"/>
    <w:rsid w:val="00FA4359"/>
    <w:rsid w:val="00FA75EE"/>
    <w:rsid w:val="00FB17C3"/>
    <w:rsid w:val="00FB2952"/>
    <w:rsid w:val="00FB404F"/>
    <w:rsid w:val="00FB564D"/>
    <w:rsid w:val="00FB568B"/>
    <w:rsid w:val="00FB6903"/>
    <w:rsid w:val="00FB6E5E"/>
    <w:rsid w:val="00FB735C"/>
    <w:rsid w:val="00FB7D0E"/>
    <w:rsid w:val="00FC0D3A"/>
    <w:rsid w:val="00FC362F"/>
    <w:rsid w:val="00FC4248"/>
    <w:rsid w:val="00FC6975"/>
    <w:rsid w:val="00FC6999"/>
    <w:rsid w:val="00FC7ABB"/>
    <w:rsid w:val="00FD2D4F"/>
    <w:rsid w:val="00FD2FC2"/>
    <w:rsid w:val="00FD3403"/>
    <w:rsid w:val="00FD689E"/>
    <w:rsid w:val="00FD7A6B"/>
    <w:rsid w:val="00FD7C6B"/>
    <w:rsid w:val="00FE27AE"/>
    <w:rsid w:val="00FE2823"/>
    <w:rsid w:val="00FE28BA"/>
    <w:rsid w:val="00FE5A66"/>
    <w:rsid w:val="00FE5CB1"/>
    <w:rsid w:val="00FE6270"/>
    <w:rsid w:val="00FF0591"/>
    <w:rsid w:val="00FF168A"/>
    <w:rsid w:val="00FF20FC"/>
    <w:rsid w:val="00FF3134"/>
    <w:rsid w:val="00FF3A38"/>
    <w:rsid w:val="00FF4735"/>
    <w:rsid w:val="00FF73D3"/>
    <w:rsid w:val="00FF7EDA"/>
    <w:rsid w:val="34211F73"/>
    <w:rsid w:val="39286B5D"/>
    <w:rsid w:val="3BA7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58A1E8"/>
  <w15:docId w15:val="{AB3D3644-03DA-4CAF-BAD0-BAB3C1F0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GB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GB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3A3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B70F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B7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70F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70F3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9B70F3"/>
    <w:rPr>
      <w:sz w:val="22"/>
      <w:szCs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196C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70E3"/>
    <w:pPr>
      <w:spacing w:before="100" w:beforeAutospacing="1" w:after="100" w:afterAutospacing="1" w:line="240" w:lineRule="auto"/>
      <w:jc w:val="left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45039"/>
  </w:style>
  <w:style w:type="character" w:customStyle="1" w:styleId="eop">
    <w:name w:val="eop"/>
    <w:basedOn w:val="DefaultParagraphFont"/>
    <w:rsid w:val="00045039"/>
  </w:style>
  <w:style w:type="character" w:styleId="Emphasis">
    <w:name w:val="Emphasis"/>
    <w:basedOn w:val="DefaultParagraphFont"/>
    <w:uiPriority w:val="20"/>
    <w:qFormat/>
    <w:rsid w:val="006D231D"/>
    <w:rPr>
      <w:i/>
      <w:iCs/>
    </w:rPr>
  </w:style>
  <w:style w:type="character" w:styleId="Strong">
    <w:name w:val="Strong"/>
    <w:basedOn w:val="DefaultParagraphFont"/>
    <w:uiPriority w:val="22"/>
    <w:qFormat/>
    <w:rsid w:val="005A3E78"/>
    <w:rPr>
      <w:b/>
      <w:bCs/>
    </w:rPr>
  </w:style>
  <w:style w:type="table" w:customStyle="1" w:styleId="TableGrid1">
    <w:name w:val="Table Grid1"/>
    <w:basedOn w:val="TableNormal"/>
    <w:next w:val="TableGrid"/>
    <w:rsid w:val="00842CE1"/>
    <w:pPr>
      <w:spacing w:line="288" w:lineRule="auto"/>
      <w:jc w:val="both"/>
    </w:pPr>
    <w:rPr>
      <w:lang w:val="en-GB" w:eastAsia="en-GB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793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2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7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76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85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478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5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9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2CFDF3EA65A64469BBC042F89C9AB74" ma:contentTypeVersion="4" ma:contentTypeDescription="Defines the documents for Document Manager V2" ma:contentTypeScope="" ma:versionID="950fd1e17e619020af71b7c808e1ed46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a95533f8-59af-4217-bc7a-c1167744adb0" targetNamespace="http://schemas.microsoft.com/office/2006/metadata/properties" ma:root="true" ma:fieldsID="6ac0e0394313d7e2a7cc0de55d4cf26a" ns2:_="" ns3:_="" ns4:_="">
    <xsd:import namespace="7d640e6d-779c-472f-a269-6b546787f1c9"/>
    <xsd:import namespace="http://schemas.microsoft.com/sharepoint/v3/fields"/>
    <xsd:import namespace="a95533f8-59af-4217-bc7a-c1167744ad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33f8-59af-4217-bc7a-c1167744adb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VP3JK3XSEPRV-2087481956-9043</_dlc_DocId>
    <_dlc_DocIdUrl xmlns="7d640e6d-779c-472f-a269-6b546787f1c9">
      <Url>http://dm/eesc/2026/_layouts/15/DocIdRedir.aspx?ID=VP3JK3XSEPRV-2087481956-9043</Url>
      <Description>VP3JK3XSEPRV-2087481956-9043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PV</TermName>
          <TermId xmlns="http://schemas.microsoft.com/office/infopath/2007/PartnerControls">1803ae8b-64e3-46b0-b006-38f052534549</TermId>
        </TermInfo>
      </Terms>
    </DocumentType_0>
    <Procedure xmlns="7d640e6d-779c-472f-a269-6b546787f1c9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2026-05-21T12:00:00+00:00</ProductionDate>
    <FicheYear xmlns="7d640e6d-779c-472f-a269-6b546787f1c9">2026</FicheYear>
    <DocumentNumber xmlns="a95533f8-59af-4217-bc7a-c1167744adb0">936</DocumentNumber>
    <DossierNumber xmlns="7d640e6d-779c-472f-a269-6b546787f1c9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7d640e6d-779c-472f-a269-6b546787f1c9">2026-06-17T12:00:00+00:00</MeetingDate>
    <TaxCatchAll xmlns="7d640e6d-779c-472f-a269-6b546787f1c9">
      <Value>59</Value>
      <Value>7</Value>
      <Value>40</Value>
      <Value>4</Value>
      <Value>19</Value>
      <Value>1</Value>
      <Value>17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7d640e6d-779c-472f-a269-6b546787f1c9" xsi:nil="true"/>
    <DocumentYear xmlns="7d640e6d-779c-472f-a269-6b546787f1c9">2026</DocumentYear>
    <FicheNumber xmlns="7d640e6d-779c-472f-a269-6b546787f1c9">4849</FicheNumber>
    <OriginalSender xmlns="7d640e6d-779c-472f-a269-6b546787f1c9">
      <UserInfo>
        <DisplayName>TDriveSVCUserProd</DisplayName>
        <AccountId>1262</AccountId>
        <AccountType/>
      </UserInfo>
    </OriginalSender>
    <DocumentPart xmlns="7d640e6d-779c-472f-a269-6b546787f1c9">1</DocumentPart>
    <AdoptionDate xmlns="7d640e6d-779c-472f-a269-6b546787f1c9" xsi:nil="true"/>
    <RequestingService xmlns="7d640e6d-779c-472f-a269-6b546787f1c9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95533f8-59af-4217-bc7a-c1167744adb0">606</MeetingNumber>
    <DossierName_0 xmlns="http://schemas.microsoft.com/sharepoint/v3/fields">
      <Terms xmlns="http://schemas.microsoft.com/office/infopath/2007/PartnerControls"/>
    </DossierName_0>
    <DocumentVersion xmlns="7d640e6d-779c-472f-a269-6b546787f1c9">0</DocumentVersion>
  </documentManagement>
</p:properties>
</file>

<file path=customXml/itemProps1.xml><?xml version="1.0" encoding="utf-8"?>
<ds:datastoreItem xmlns:ds="http://schemas.openxmlformats.org/officeDocument/2006/customXml" ds:itemID="{BA71344D-1E72-48BF-B8D9-F0D92B483960}"/>
</file>

<file path=customXml/itemProps2.xml><?xml version="1.0" encoding="utf-8"?>
<ds:datastoreItem xmlns:ds="http://schemas.openxmlformats.org/officeDocument/2006/customXml" ds:itemID="{76EB7E57-B93D-4CA9-839B-354A52DD0F29}"/>
</file>

<file path=customXml/itemProps3.xml><?xml version="1.0" encoding="utf-8"?>
<ds:datastoreItem xmlns:ds="http://schemas.openxmlformats.org/officeDocument/2006/customXml" ds:itemID="{A8624576-0125-476D-8289-F27915BB3D5A}"/>
</file>

<file path=customXml/itemProps4.xml><?xml version="1.0" encoding="utf-8"?>
<ds:datastoreItem xmlns:ds="http://schemas.openxmlformats.org/officeDocument/2006/customXml" ds:itemID="{0739027D-35E1-468F-8FA3-A2D361657F78}"/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CESE-CdR</Company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Minutes-Annex I - 605th plenary session - April 2026</dc:title>
  <dc:subject>Minutes</dc:subject>
  <dc:creator>Hilary Morris</dc:creator>
  <cp:keywords>EESC-2026-00936-01-00-PV-TRA-EN</cp:keywords>
  <dc:description>Rapporteur: -  Original language: - EN Date of document: - 21/05/2026 Date of meeting: - 17/06/2026 External documents: -  Administrator responsible: - Mme DAMYANOVA-KERESTELIEVA Ani Alexieva</dc:description>
  <cp:lastModifiedBy>TDriveSVCUserProd</cp:lastModifiedBy>
  <cp:revision>28</cp:revision>
  <cp:lastPrinted>2004-02-16T15:16:00Z</cp:lastPrinted>
  <dcterms:created xsi:type="dcterms:W3CDTF">2026-05-08T12:44:00Z</dcterms:created>
  <dcterms:modified xsi:type="dcterms:W3CDTF">2026-05-21T10:35:00Z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28/03/2023, 08/03/2023, 17/05/2022</vt:lpwstr>
  </property>
  <property fmtid="{D5CDD505-2E9C-101B-9397-08002B2CF9AE}" pid="4" name="Pref_Time">
    <vt:lpwstr>16:29:14, 14:43:47, 11:03:32</vt:lpwstr>
  </property>
  <property fmtid="{D5CDD505-2E9C-101B-9397-08002B2CF9AE}" pid="5" name="Pref_User">
    <vt:lpwstr>jhvi, enied, enied</vt:lpwstr>
  </property>
  <property fmtid="{D5CDD505-2E9C-101B-9397-08002B2CF9AE}" pid="6" name="Pref_FileName">
    <vt:lpwstr>EESC-2023-01103-01-00-PV-ORI.docx, EESC-2023-00570-02-00-PV-ORI.docx, COR-EESC-2022-02584-00-00-ADMIN-ORI.docx</vt:lpwstr>
  </property>
  <property fmtid="{D5CDD505-2E9C-101B-9397-08002B2CF9AE}" pid="7" name="ContentTypeId">
    <vt:lpwstr>0x010100EA97B91038054C99906057A708A1480A0042CFDF3EA65A64469BBC042F89C9AB74</vt:lpwstr>
  </property>
  <property fmtid="{D5CDD505-2E9C-101B-9397-08002B2CF9AE}" pid="8" name="_dlc_DocIdItemGuid">
    <vt:lpwstr>21fc3c01-99be-4862-b42f-b6b584966393</vt:lpwstr>
  </property>
  <property fmtid="{D5CDD505-2E9C-101B-9397-08002B2CF9AE}" pid="9" name="AvailableTranslations">
    <vt:lpwstr>4;#EN|f2175f21-25d7-44a3-96da-d6a61b075e1b</vt:lpwstr>
  </property>
  <property fmtid="{D5CDD505-2E9C-101B-9397-08002B2CF9AE}" pid="10" name="DocumentType_0">
    <vt:lpwstr>PV|1803ae8b-64e3-46b0-b006-38f052534549</vt:lpwstr>
  </property>
  <property fmtid="{D5CDD505-2E9C-101B-9397-08002B2CF9AE}" pid="11" name="MeetingNumber">
    <vt:i4>606</vt:i4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936</vt:i4>
  </property>
  <property fmtid="{D5CDD505-2E9C-101B-9397-08002B2CF9AE}" pid="15" name="FicheYear">
    <vt:i4>2026</vt:i4>
  </property>
  <property fmtid="{D5CDD505-2E9C-101B-9397-08002B2CF9AE}" pid="16" name="DocumentVersion">
    <vt:i4>0</vt:i4>
  </property>
  <property fmtid="{D5CDD505-2E9C-101B-9397-08002B2CF9AE}" pid="17" name="DocumentStatus">
    <vt:lpwstr>17;#REF|722611fd-7eaf-44e3-8780-a3226646f5f0</vt:lpwstr>
  </property>
  <property fmtid="{D5CDD505-2E9C-101B-9397-08002B2CF9AE}" pid="18" name="DossierName">
    <vt:lpwstr/>
  </property>
  <property fmtid="{D5CDD505-2E9C-101B-9397-08002B2CF9AE}" pid="19" name="RequestingService">
    <vt:lpwstr>Greffe</vt:lpwstr>
  </property>
  <property fmtid="{D5CDD505-2E9C-101B-9397-08002B2CF9AE}" pid="20" name="Confidentiality">
    <vt:lpwstr>19;#Unrestricted|826e22d7-d029-4ec0-a450-0c28ff673572</vt:lpwstr>
  </property>
  <property fmtid="{D5CDD505-2E9C-101B-9397-08002B2CF9AE}" pid="21" name="MeetingName_0">
    <vt:lpwstr>SPL-CES|32d8cb1f-c9ec-4365-95c7-8385a18618ac</vt:lpwstr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4;#EN|f2175f21-25d7-44a3-96da-d6a61b075e1b</vt:lpwstr>
  </property>
  <property fmtid="{D5CDD505-2E9C-101B-9397-08002B2CF9AE}" pid="24" name="MeetingName">
    <vt:lpwstr>59;#SPL-CES|32d8cb1f-c9ec-4365-95c7-8385a18618ac</vt:lpwstr>
  </property>
  <property fmtid="{D5CDD505-2E9C-101B-9397-08002B2CF9AE}" pid="25" name="MeetingDate">
    <vt:filetime>2026-06-17T12:00:00Z</vt:filetime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59;#SPL-CES|32d8cb1f-c9ec-4365-95c7-8385a18618ac;#7;#Final|ea5e6674-7b27-4bac-b091-73adbb394efe;#40;#PV|1803ae8b-64e3-46b0-b006-38f052534549;#4;#EN|f2175f21-25d7-44a3-96da-d6a61b075e1b;#19;#Unrestricted|826e22d7-d029-4ec0-a450-0c28ff673572;#1;#EESC|422833ec-8d7e-4e65-8e4e-8bed07ffb729;#17;#REF|722611fd-7eaf-44e3-8780-a3226646f5f0</vt:lpwstr>
  </property>
  <property fmtid="{D5CDD505-2E9C-101B-9397-08002B2CF9AE}" pid="30" name="VersionStatus_0">
    <vt:lpwstr>Final|ea5e6674-7b27-4bac-b091-73adbb394efe</vt:lpwstr>
  </property>
  <property fmtid="{D5CDD505-2E9C-101B-9397-08002B2CF9AE}" pid="31" name="VersionStatus">
    <vt:lpwstr>7;#Final|ea5e6674-7b27-4bac-b091-73adbb394efe</vt:lpwstr>
  </property>
  <property fmtid="{D5CDD505-2E9C-101B-9397-08002B2CF9AE}" pid="32" name="DocumentYear">
    <vt:i4>2026</vt:i4>
  </property>
  <property fmtid="{D5CDD505-2E9C-101B-9397-08002B2CF9AE}" pid="33" name="FicheNumber">
    <vt:i4>4849</vt:i4>
  </property>
  <property fmtid="{D5CDD505-2E9C-101B-9397-08002B2CF9AE}" pid="34" name="DocumentPart">
    <vt:i4>1</vt:i4>
  </property>
  <property fmtid="{D5CDD505-2E9C-101B-9397-08002B2CF9AE}" pid="35" name="DocumentSource">
    <vt:lpwstr>1;#EESC|422833ec-8d7e-4e65-8e4e-8bed07ffb729</vt:lpwstr>
  </property>
  <property fmtid="{D5CDD505-2E9C-101B-9397-08002B2CF9AE}" pid="37" name="DocumentType">
    <vt:lpwstr>40;#PV|1803ae8b-64e3-46b0-b006-38f052534549</vt:lpwstr>
  </property>
  <property fmtid="{D5CDD505-2E9C-101B-9397-08002B2CF9AE}" pid="38" name="DocumentLanguage">
    <vt:lpwstr>4;#EN|f2175f21-25d7-44a3-96da-d6a61b075e1b</vt:lpwstr>
  </property>
  <property fmtid="{D5CDD505-2E9C-101B-9397-08002B2CF9AE}" pid="39" name="_docset_NoMedatataSyncRequired">
    <vt:lpwstr>False</vt:lpwstr>
  </property>
</Properties>
</file>