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0E3A" w:rsidR="000E4B6B" w:rsidP="00F01EB5" w:rsidRDefault="00F01EB5" w14:paraId="08C99350" w14:textId="77777777">
      <w:pPr>
        <w:jc w:val="center"/>
      </w:pPr>
      <w:bookmarkStart w:name="_GoBack" w:id="0"/>
      <w:bookmarkEnd w:id="0"/>
      <w:r w:rsidRPr="00C0056C">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C0056C"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A80E3A" w:rsidR="00F01EB5" w:rsidP="00F01EB5" w:rsidRDefault="00F01EB5" w14:paraId="382519A3" w14:textId="77777777">
      <w:pPr>
        <w:jc w:val="left"/>
      </w:pPr>
    </w:p>
    <w:p w:rsidRPr="00A80E3A" w:rsidR="0015330A" w:rsidP="0015330A" w:rsidRDefault="00073F74" w14:paraId="02555730" w14:textId="5C78A327">
      <w:pPr>
        <w:jc w:val="right"/>
      </w:pPr>
      <w:r w:rsidRPr="00A80E3A">
        <w:rPr>
          <w:b/>
        </w:rPr>
        <w:t>ECO</w:t>
      </w:r>
      <w:r w:rsidRPr="00A80E3A" w:rsidR="0015330A">
        <w:rPr>
          <w:b/>
        </w:rPr>
        <w:t>/</w:t>
      </w:r>
      <w:r w:rsidRPr="00A80E3A">
        <w:rPr>
          <w:b/>
        </w:rPr>
        <w:t>691</w:t>
      </w:r>
    </w:p>
    <w:p w:rsidRPr="00A80E3A" w:rsidR="000E4B6B" w:rsidP="0015330A" w:rsidRDefault="00073F74" w14:paraId="1EFE7F2B" w14:textId="2E0687B3">
      <w:pPr>
        <w:jc w:val="right"/>
      </w:pPr>
      <w:r w:rsidRPr="00A80E3A">
        <w:rPr>
          <w:b/>
          <w:bCs/>
        </w:rPr>
        <w:t>National reform and investment proposals and their implementation: 2025-2026 European Semester cycle</w:t>
      </w:r>
    </w:p>
    <w:p w:rsidRPr="00A80E3A" w:rsidR="000E4B6B" w:rsidP="00EC0F0F" w:rsidRDefault="000E4B6B" w14:paraId="246146FA" w14:textId="77777777"/>
    <w:p w:rsidRPr="00A80E3A" w:rsidR="0015330A" w:rsidP="00EC0F0F" w:rsidRDefault="0015330A" w14:paraId="42ECB1B2" w14:textId="77777777"/>
    <w:p w:rsidRPr="00A80E3A" w:rsidR="000E4B6B" w:rsidP="00EC0F0F" w:rsidRDefault="000E4B6B" w14:paraId="0D69E171" w14:textId="0069C171">
      <w:pPr>
        <w:jc w:val="right"/>
      </w:pPr>
      <w:r w:rsidRPr="00A80E3A">
        <w:t xml:space="preserve">Brussels, </w:t>
      </w:r>
      <w:r w:rsidRPr="00A80E3A" w:rsidR="00073F74">
        <w:t>1</w:t>
      </w:r>
      <w:r w:rsidRPr="00A80E3A" w:rsidR="00503A00">
        <w:t>8</w:t>
      </w:r>
      <w:r w:rsidRPr="00A80E3A" w:rsidR="00073F74">
        <w:t xml:space="preserve"> June</w:t>
      </w:r>
      <w:r w:rsidRPr="00A80E3A" w:rsidR="00503A00">
        <w:t xml:space="preserve"> 2026</w:t>
      </w:r>
    </w:p>
    <w:p w:rsidRPr="00A80E3A" w:rsidR="000E4B6B" w:rsidP="00EC0F0F" w:rsidRDefault="000E4B6B" w14:paraId="31FA757B" w14:textId="77777777"/>
    <w:p w:rsidRPr="00A80E3A" w:rsidR="000E4B6B" w:rsidP="00EC0F0F" w:rsidRDefault="000E4B6B" w14:paraId="7079C9D2" w14:textId="77777777"/>
    <w:p w:rsidRPr="00A80E3A" w:rsidR="000E4B6B" w:rsidP="00EC0F0F" w:rsidRDefault="000E4B6B" w14:paraId="0B406AD6" w14:textId="77777777"/>
    <w:p w:rsidRPr="00A80E3A" w:rsidR="000E4B6B" w:rsidP="00EC0F0F" w:rsidRDefault="000E4B6B" w14:paraId="414F5CCC" w14:textId="77777777"/>
    <w:p w:rsidRPr="00A80E3A" w:rsidR="00964A13" w:rsidP="003D54D4" w:rsidRDefault="00964A13" w14:paraId="1CA7DBC6" w14:textId="68C8877F">
      <w:pPr>
        <w:jc w:val="center"/>
      </w:pPr>
      <w:r w:rsidRPr="00A80E3A">
        <w:rPr>
          <w:b/>
          <w:sz w:val="32"/>
        </w:rPr>
        <w:t>RECORD OF THE PROCEEDINGS</w:t>
      </w:r>
      <w:r w:rsidRPr="00A80E3A" w:rsidR="009E138D">
        <w:rPr>
          <w:b/>
          <w:sz w:val="32"/>
        </w:rPr>
        <w:br/>
      </w:r>
      <w:r w:rsidRPr="00A80E3A" w:rsidR="003876B5">
        <w:br/>
      </w:r>
      <w:r w:rsidRPr="00A80E3A">
        <w:t>European Economic and Social Committee</w:t>
      </w:r>
      <w:r w:rsidRPr="00A80E3A" w:rsidR="009E138D">
        <w:br/>
      </w:r>
      <w:r w:rsidRPr="00A80E3A" w:rsidR="009E138D">
        <w:br/>
      </w:r>
      <w:r w:rsidRPr="00A80E3A" w:rsidR="003D54D4">
        <w:rPr>
          <w:b/>
          <w:bCs/>
        </w:rPr>
        <w:t>The point of view of organised civil society in the EU Member States on national reform and investment proposals and their implementation (2025-2026 European Semester cycle)</w:t>
      </w:r>
      <w:r w:rsidRPr="00A80E3A">
        <w:rPr>
          <w:b/>
          <w:bCs/>
        </w:rPr>
        <w:br/>
      </w:r>
    </w:p>
    <w:p w:rsidRPr="00A80E3A" w:rsidR="00964A13" w:rsidP="00EC0F0F" w:rsidRDefault="00964A13" w14:paraId="6EA6F05A" w14:textId="77777777">
      <w:pPr>
        <w:jc w:val="center"/>
      </w:pPr>
      <w:r w:rsidRPr="00A80E3A">
        <w:t>_____________</w:t>
      </w:r>
    </w:p>
    <w:p w:rsidRPr="00A80E3A" w:rsidR="00964A13" w:rsidP="00EC0F0F" w:rsidRDefault="00964A13" w14:paraId="155F9A18" w14:textId="77777777">
      <w:pPr>
        <w:jc w:val="center"/>
      </w:pPr>
    </w:p>
    <w:p w:rsidRPr="00A80E3A" w:rsidR="00964A13" w:rsidP="00EC0F0F" w:rsidRDefault="00073F74" w14:paraId="0FA745B1" w14:textId="3C3812F7">
      <w:pPr>
        <w:jc w:val="center"/>
        <w:rPr>
          <w:bCs/>
        </w:rPr>
      </w:pPr>
      <w:r w:rsidRPr="00A80E3A">
        <w:t>606</w:t>
      </w:r>
      <w:r w:rsidRPr="00C0056C">
        <w:t>th</w:t>
      </w:r>
      <w:r w:rsidRPr="00A80E3A">
        <w:t xml:space="preserve"> </w:t>
      </w:r>
      <w:r w:rsidRPr="00A80E3A" w:rsidR="0015330A">
        <w:t>plenary session</w:t>
      </w:r>
      <w:r w:rsidRPr="00A80E3A" w:rsidR="009E138D">
        <w:br/>
      </w:r>
      <w:r w:rsidRPr="00A80E3A" w:rsidR="009E138D">
        <w:rPr>
          <w:bCs/>
        </w:rPr>
        <w:br/>
      </w:r>
      <w:r w:rsidRPr="00A80E3A" w:rsidR="00964A13">
        <w:rPr>
          <w:bCs/>
        </w:rPr>
        <w:t>Brussels</w:t>
      </w:r>
      <w:r w:rsidRPr="00A80E3A" w:rsidR="009E138D">
        <w:rPr>
          <w:bCs/>
        </w:rPr>
        <w:br/>
      </w:r>
      <w:r w:rsidRPr="00A80E3A">
        <w:rPr>
          <w:bCs/>
        </w:rPr>
        <w:t>17-18 June 2026</w:t>
      </w:r>
    </w:p>
    <w:p w:rsidRPr="00A80E3A" w:rsidR="00964A13" w:rsidP="00EC0F0F" w:rsidRDefault="00964A13" w14:paraId="1F2948E8" w14:textId="77777777">
      <w:pPr>
        <w:jc w:val="center"/>
      </w:pPr>
      <w:r w:rsidRPr="00A80E3A">
        <w:t>_____________</w:t>
      </w:r>
    </w:p>
    <w:p w:rsidRPr="00A80E3A" w:rsidR="00964A13" w:rsidP="00EC0F0F" w:rsidRDefault="00964A13" w14:paraId="0DDEA934" w14:textId="77777777">
      <w:pPr>
        <w:jc w:val="center"/>
      </w:pPr>
    </w:p>
    <w:p w:rsidRPr="00A80E3A" w:rsidR="00964A13" w:rsidP="00EC0F0F" w:rsidRDefault="00964A13" w14:paraId="320DD6DB" w14:textId="62BB0D01">
      <w:pPr>
        <w:jc w:val="center"/>
      </w:pPr>
      <w:r w:rsidRPr="00A80E3A">
        <w:t xml:space="preserve">Meeting of </w:t>
      </w:r>
      <w:r w:rsidRPr="00A80E3A" w:rsidR="00073F74">
        <w:t>1</w:t>
      </w:r>
      <w:r w:rsidRPr="00A80E3A" w:rsidR="00503A00">
        <w:t>8</w:t>
      </w:r>
      <w:r w:rsidRPr="00A80E3A" w:rsidR="00073F74">
        <w:t xml:space="preserve"> June 2026</w:t>
      </w:r>
      <w:r w:rsidRPr="00A80E3A" w:rsidR="009E138D">
        <w:br/>
      </w:r>
      <w:r w:rsidRPr="00A80E3A">
        <w:rPr>
          <w:bCs/>
        </w:rPr>
        <w:t>_____________</w:t>
      </w:r>
    </w:p>
    <w:p w:rsidRPr="00A80E3A" w:rsidR="00964A13" w:rsidP="00EC0F0F" w:rsidRDefault="00964A13" w14:paraId="57F8546B" w14:textId="77777777">
      <w:pPr>
        <w:jc w:val="center"/>
      </w:pPr>
    </w:p>
    <w:p w:rsidRPr="00A80E3A" w:rsidR="00964A13" w:rsidP="00EC0F0F" w:rsidRDefault="00964A13" w14:paraId="6CCB63EF" w14:textId="34A1E4C6">
      <w:pPr>
        <w:pStyle w:val="Footer"/>
        <w:jc w:val="center"/>
      </w:pPr>
      <w:r w:rsidRPr="00A80E3A">
        <w:t>Agenda item</w:t>
      </w:r>
      <w:r w:rsidRPr="00A80E3A" w:rsidR="00177DAC">
        <w:t xml:space="preserve"> </w:t>
      </w:r>
      <w:r w:rsidRPr="00A80E3A" w:rsidR="00503A00">
        <w:t>20</w:t>
      </w:r>
    </w:p>
    <w:p w:rsidRPr="00A80E3A" w:rsidR="00964A13" w:rsidP="00EC0F0F" w:rsidRDefault="00964A13" w14:paraId="51C5CA93" w14:textId="77777777">
      <w:pPr>
        <w:pStyle w:val="Footer"/>
        <w:jc w:val="center"/>
      </w:pPr>
      <w:r w:rsidRPr="00A80E3A">
        <w:t>_____________</w:t>
      </w:r>
    </w:p>
    <w:p w:rsidRPr="00A80E3A" w:rsidR="000E4B6B" w:rsidP="00EC0F0F" w:rsidRDefault="000E4B6B" w14:paraId="2BF941E5" w14:textId="77777777"/>
    <w:p w:rsidRPr="00A80E3A" w:rsidR="000E4B6B" w:rsidP="00EC0F0F" w:rsidRDefault="00964A13" w14:paraId="1461B587" w14:textId="25C20DA1">
      <w:r w:rsidRPr="00A80E3A">
        <w:rPr>
          <w:b/>
          <w:bCs/>
        </w:rPr>
        <w:br w:type="page"/>
      </w:r>
      <w:r w:rsidRPr="00C0056C" w:rsidR="000E4B6B">
        <w:lastRenderedPageBreak/>
        <w:t xml:space="preserve">The </w:t>
      </w:r>
      <w:r w:rsidRPr="00C0056C" w:rsidR="00503A00">
        <w:t>vice-</w:t>
      </w:r>
      <w:r w:rsidRPr="00C0056C" w:rsidR="000E4B6B">
        <w:t>president</w:t>
      </w:r>
      <w:r w:rsidRPr="00C0056C" w:rsidR="00170C46">
        <w:t>,</w:t>
      </w:r>
      <w:r w:rsidRPr="00A80E3A" w:rsidR="00170C46">
        <w:rPr>
          <w:b/>
          <w:bCs/>
        </w:rPr>
        <w:t xml:space="preserve"> Alena </w:t>
      </w:r>
      <w:r w:rsidRPr="00A80E3A" w:rsidR="00503A00">
        <w:rPr>
          <w:b/>
          <w:bCs/>
        </w:rPr>
        <w:t>Mastantuono</w:t>
      </w:r>
      <w:r w:rsidRPr="00C0056C" w:rsidR="00170C46">
        <w:t>,</w:t>
      </w:r>
      <w:r w:rsidRPr="00C0056C" w:rsidR="00503A00">
        <w:t xml:space="preserve"> </w:t>
      </w:r>
      <w:r w:rsidRPr="00A80E3A" w:rsidR="00170C46">
        <w:t>instructed</w:t>
      </w:r>
      <w:r w:rsidRPr="00A80E3A" w:rsidR="000E4B6B">
        <w:t xml:space="preserve"> </w:t>
      </w:r>
      <w:r w:rsidRPr="00A80E3A" w:rsidR="00170C46">
        <w:t>those present to</w:t>
      </w:r>
      <w:r w:rsidRPr="00A80E3A" w:rsidR="000E4B6B">
        <w:t xml:space="preserve"> turn to agenda item </w:t>
      </w:r>
      <w:r w:rsidRPr="00A80E3A" w:rsidR="00503A00">
        <w:t>20</w:t>
      </w:r>
      <w:r w:rsidRPr="00A80E3A" w:rsidR="000E4B6B">
        <w:t xml:space="preserve"> </w:t>
      </w:r>
      <w:r w:rsidRPr="00A80E3A" w:rsidR="00170C46">
        <w:t>–</w:t>
      </w:r>
      <w:r w:rsidRPr="00A80E3A" w:rsidR="000E4B6B">
        <w:t xml:space="preserve"> </w:t>
      </w:r>
      <w:r w:rsidRPr="00A80E3A" w:rsidR="00170C46">
        <w:t xml:space="preserve">The </w:t>
      </w:r>
      <w:r w:rsidRPr="00A80E3A" w:rsidR="000E4B6B">
        <w:t xml:space="preserve">adoption of an </w:t>
      </w:r>
      <w:r w:rsidRPr="00A80E3A" w:rsidR="00750D78">
        <w:t xml:space="preserve">information report </w:t>
      </w:r>
      <w:r w:rsidRPr="00A80E3A" w:rsidR="000E4B6B">
        <w:t>on</w:t>
      </w:r>
      <w:r w:rsidRPr="00A80E3A" w:rsidR="00170C46">
        <w:t>:</w:t>
      </w:r>
    </w:p>
    <w:p w:rsidRPr="00A80E3A" w:rsidR="000E4B6B" w:rsidP="00EC0F0F" w:rsidRDefault="000E4B6B" w14:paraId="037DAC87" w14:textId="77777777"/>
    <w:p w:rsidRPr="00A80E3A" w:rsidR="000E4B6B" w:rsidP="00EC0F0F" w:rsidRDefault="00AC50B0" w14:paraId="305301AD" w14:textId="7E869BB5">
      <w:pPr>
        <w:ind w:left="1430"/>
        <w:rPr>
          <w:i/>
          <w:iCs/>
        </w:rPr>
      </w:pPr>
      <w:r w:rsidRPr="00A80E3A">
        <w:rPr>
          <w:i/>
          <w:iCs/>
        </w:rPr>
        <w:t>The point of view of organised civil society in the EU Member States on national reform and investment proposals and their implementation (2025-2026 European Semester cycle)</w:t>
      </w:r>
      <w:r w:rsidRPr="00A80E3A" w:rsidR="0061607F">
        <w:rPr>
          <w:i/>
          <w:iCs/>
        </w:rPr>
        <w:t>.</w:t>
      </w:r>
    </w:p>
    <w:p w:rsidRPr="00A80E3A" w:rsidR="000E4B6B" w:rsidP="00EC0F0F" w:rsidRDefault="000E4B6B" w14:paraId="7B740915" w14:textId="77777777"/>
    <w:p w:rsidRPr="00A80E3A" w:rsidR="000E4B6B" w:rsidP="003F013E" w:rsidRDefault="00170C46" w14:paraId="2D8D7685" w14:textId="48844D07">
      <w:r w:rsidRPr="00A80E3A">
        <w:t>P</w:t>
      </w:r>
      <w:r w:rsidRPr="00A80E3A" w:rsidR="000E4B6B">
        <w:t>reliminary work had been carried out by the Section for</w:t>
      </w:r>
      <w:r w:rsidRPr="00A80E3A" w:rsidR="003F013E">
        <w:t xml:space="preserve"> Economic and Monetary Union and Economic and Social Cohesion (president: </w:t>
      </w:r>
      <w:r w:rsidRPr="00A80E3A" w:rsidR="003F013E">
        <w:rPr>
          <w:b/>
        </w:rPr>
        <w:t>Elena</w:t>
      </w:r>
      <w:r w:rsidRPr="00A80E3A">
        <w:rPr>
          <w:b/>
        </w:rPr>
        <w:t> </w:t>
      </w:r>
      <w:r w:rsidRPr="00A80E3A" w:rsidR="003F013E">
        <w:rPr>
          <w:b/>
        </w:rPr>
        <w:t>Calistru</w:t>
      </w:r>
      <w:r w:rsidRPr="00A80E3A" w:rsidR="003F013E">
        <w:t>)</w:t>
      </w:r>
      <w:r w:rsidRPr="00A80E3A" w:rsidR="000E4B6B">
        <w:t>. The rapporteur</w:t>
      </w:r>
      <w:r w:rsidRPr="00A80E3A" w:rsidR="003F013E">
        <w:t>s</w:t>
      </w:r>
      <w:r w:rsidRPr="00A80E3A" w:rsidR="000E4B6B">
        <w:t xml:space="preserve"> </w:t>
      </w:r>
      <w:r w:rsidRPr="00A80E3A" w:rsidR="000E4B6B">
        <w:rPr>
          <w:b/>
          <w:bCs/>
        </w:rPr>
        <w:t>w</w:t>
      </w:r>
      <w:r w:rsidRPr="00A80E3A" w:rsidR="003F013E">
        <w:rPr>
          <w:b/>
          <w:bCs/>
        </w:rPr>
        <w:t>ere Gonçalo</w:t>
      </w:r>
      <w:r w:rsidRPr="00A80E3A">
        <w:rPr>
          <w:b/>
          <w:bCs/>
        </w:rPr>
        <w:t> </w:t>
      </w:r>
      <w:r w:rsidRPr="00A80E3A" w:rsidR="003F013E">
        <w:rPr>
          <w:b/>
          <w:bCs/>
        </w:rPr>
        <w:t>L</w:t>
      </w:r>
      <w:r w:rsidRPr="00A80E3A" w:rsidR="00AC50B0">
        <w:rPr>
          <w:b/>
          <w:bCs/>
        </w:rPr>
        <w:t>obo</w:t>
      </w:r>
      <w:r w:rsidRPr="00A80E3A">
        <w:rPr>
          <w:b/>
          <w:bCs/>
        </w:rPr>
        <w:t> </w:t>
      </w:r>
      <w:r w:rsidRPr="00A80E3A" w:rsidR="003F013E">
        <w:rPr>
          <w:b/>
          <w:bCs/>
        </w:rPr>
        <w:t>X</w:t>
      </w:r>
      <w:r w:rsidRPr="00A80E3A" w:rsidR="00AC50B0">
        <w:rPr>
          <w:b/>
          <w:bCs/>
        </w:rPr>
        <w:t>avier</w:t>
      </w:r>
      <w:r w:rsidRPr="00A80E3A" w:rsidR="003F013E">
        <w:t xml:space="preserve">, </w:t>
      </w:r>
      <w:r w:rsidRPr="00A80E3A" w:rsidR="003F013E">
        <w:rPr>
          <w:b/>
          <w:bCs/>
        </w:rPr>
        <w:t>Andrea</w:t>
      </w:r>
      <w:r w:rsidRPr="00A80E3A">
        <w:rPr>
          <w:b/>
          <w:bCs/>
        </w:rPr>
        <w:t> </w:t>
      </w:r>
      <w:r w:rsidRPr="00A80E3A" w:rsidR="003F013E">
        <w:rPr>
          <w:b/>
          <w:bCs/>
        </w:rPr>
        <w:t>M</w:t>
      </w:r>
      <w:r w:rsidRPr="00A80E3A" w:rsidR="00AC50B0">
        <w:rPr>
          <w:b/>
          <w:bCs/>
        </w:rPr>
        <w:t>one</w:t>
      </w:r>
      <w:r w:rsidRPr="00A80E3A" w:rsidR="003F013E">
        <w:t xml:space="preserve"> and </w:t>
      </w:r>
      <w:r w:rsidRPr="00A80E3A" w:rsidR="003F013E">
        <w:rPr>
          <w:b/>
          <w:bCs/>
        </w:rPr>
        <w:t>Luca</w:t>
      </w:r>
      <w:r w:rsidRPr="00A80E3A">
        <w:rPr>
          <w:b/>
          <w:bCs/>
        </w:rPr>
        <w:t> </w:t>
      </w:r>
      <w:r w:rsidRPr="00A80E3A" w:rsidR="003F013E">
        <w:rPr>
          <w:b/>
          <w:bCs/>
        </w:rPr>
        <w:t>J</w:t>
      </w:r>
      <w:r w:rsidRPr="00A80E3A" w:rsidR="00AC50B0">
        <w:rPr>
          <w:b/>
          <w:bCs/>
        </w:rPr>
        <w:t>ahier</w:t>
      </w:r>
      <w:r w:rsidRPr="00C0056C" w:rsidR="003F013E">
        <w:t>.</w:t>
      </w:r>
    </w:p>
    <w:p w:rsidRPr="00A80E3A" w:rsidR="000E4B6B" w:rsidP="00EC0F0F" w:rsidRDefault="000E4B6B" w14:paraId="2708AAF4" w14:textId="77777777"/>
    <w:p w:rsidRPr="00A80E3A" w:rsidR="006A253B" w:rsidP="006A253B" w:rsidRDefault="006A253B" w14:paraId="27A49C15" w14:textId="6F1DDE8E">
      <w:r w:rsidRPr="00A80E3A">
        <w:rPr>
          <w:b/>
          <w:bCs/>
        </w:rPr>
        <w:t>Mr</w:t>
      </w:r>
      <w:r w:rsidRPr="00A80E3A" w:rsidR="00170C46">
        <w:rPr>
          <w:b/>
          <w:bCs/>
        </w:rPr>
        <w:t> </w:t>
      </w:r>
      <w:r w:rsidRPr="00A80E3A">
        <w:rPr>
          <w:b/>
          <w:bCs/>
        </w:rPr>
        <w:t>Lobo</w:t>
      </w:r>
      <w:r w:rsidRPr="00A80E3A" w:rsidR="00170C46">
        <w:rPr>
          <w:b/>
          <w:bCs/>
        </w:rPr>
        <w:t> </w:t>
      </w:r>
      <w:r w:rsidRPr="00A80E3A">
        <w:rPr>
          <w:b/>
          <w:bCs/>
        </w:rPr>
        <w:t xml:space="preserve">Xavier </w:t>
      </w:r>
      <w:r w:rsidRPr="00A80E3A">
        <w:t xml:space="preserve">highlighted </w:t>
      </w:r>
      <w:r w:rsidRPr="00A80E3A" w:rsidR="0050255B">
        <w:t>that through written responses to a questionnaire in 22 Member States</w:t>
      </w:r>
      <w:r w:rsidRPr="00A80E3A" w:rsidR="0061607F">
        <w:t>,</w:t>
      </w:r>
      <w:r w:rsidRPr="00A80E3A" w:rsidR="0050255B">
        <w:t xml:space="preserve"> and </w:t>
      </w:r>
      <w:r w:rsidRPr="00A80E3A" w:rsidR="00170C46">
        <w:t>5</w:t>
      </w:r>
      <w:r w:rsidRPr="00A80E3A" w:rsidR="0050255B">
        <w:t xml:space="preserve"> dedicated round-table discussions, we </w:t>
      </w:r>
      <w:r w:rsidRPr="00A80E3A" w:rsidR="00170C46">
        <w:t xml:space="preserve">had </w:t>
      </w:r>
      <w:r w:rsidRPr="00A80E3A" w:rsidR="0050255B">
        <w:t xml:space="preserve">engaged with 110 stakeholders, whose contributions </w:t>
      </w:r>
      <w:r w:rsidRPr="00A80E3A" w:rsidR="00170C46">
        <w:t xml:space="preserve">had </w:t>
      </w:r>
      <w:r w:rsidRPr="00A80E3A" w:rsidR="0050255B">
        <w:t xml:space="preserve">enriched our work. </w:t>
      </w:r>
      <w:r w:rsidRPr="00A80E3A" w:rsidR="00DA5C08">
        <w:t>He stated that t</w:t>
      </w:r>
      <w:r w:rsidRPr="00A80E3A" w:rsidR="0050255B">
        <w:t xml:space="preserve">his important exercise </w:t>
      </w:r>
      <w:r w:rsidRPr="00A80E3A" w:rsidR="00DA5C08">
        <w:t>was</w:t>
      </w:r>
      <w:r w:rsidRPr="00A80E3A" w:rsidR="0050255B">
        <w:t xml:space="preserve"> possible </w:t>
      </w:r>
      <w:r w:rsidRPr="00A80E3A" w:rsidR="00DA5C08">
        <w:t xml:space="preserve">thanks to </w:t>
      </w:r>
      <w:r w:rsidRPr="00A80E3A" w:rsidR="0050255B">
        <w:t xml:space="preserve">the commitment and support of 81 EESC members. </w:t>
      </w:r>
      <w:r w:rsidRPr="00A80E3A" w:rsidR="00DA5C08">
        <w:t xml:space="preserve">Then he </w:t>
      </w:r>
      <w:r w:rsidRPr="00A80E3A" w:rsidR="00170C46">
        <w:t xml:space="preserve">moved on to </w:t>
      </w:r>
      <w:r w:rsidRPr="00A80E3A" w:rsidR="00DA5C08">
        <w:t xml:space="preserve">the first key conclusion </w:t>
      </w:r>
      <w:r w:rsidRPr="00A80E3A" w:rsidR="000C791D">
        <w:t xml:space="preserve">that </w:t>
      </w:r>
      <w:r w:rsidRPr="00A80E3A" w:rsidR="00170C46">
        <w:t xml:space="preserve">had </w:t>
      </w:r>
      <w:r w:rsidRPr="00A80E3A" w:rsidR="00DA5C08">
        <w:t>emerg</w:t>
      </w:r>
      <w:r w:rsidRPr="00A80E3A" w:rsidR="000C791D">
        <w:t>ed</w:t>
      </w:r>
      <w:r w:rsidRPr="00A80E3A" w:rsidR="00DA5C08">
        <w:t xml:space="preserve"> from this consultation: stakeholders </w:t>
      </w:r>
      <w:r w:rsidRPr="00A80E3A" w:rsidR="00170C46">
        <w:t xml:space="preserve">had </w:t>
      </w:r>
      <w:r w:rsidRPr="00A80E3A" w:rsidR="00DA5C08">
        <w:t>highlighted several recurring challenges regarding the implementation of the national medium-term fiscal</w:t>
      </w:r>
      <w:r w:rsidRPr="00A80E3A" w:rsidR="0061607F">
        <w:t>-</w:t>
      </w:r>
      <w:r w:rsidRPr="00A80E3A" w:rsidR="00DA5C08">
        <w:t>structural budget plans: limited resources, heavy administrative burden</w:t>
      </w:r>
      <w:r w:rsidRPr="00A80E3A" w:rsidR="00170C46">
        <w:t>s</w:t>
      </w:r>
      <w:r w:rsidRPr="00A80E3A" w:rsidR="00DA5C08">
        <w:t xml:space="preserve"> and fragmented processes </w:t>
      </w:r>
      <w:r w:rsidRPr="00A80E3A" w:rsidR="000C791D">
        <w:t>regarding the</w:t>
      </w:r>
      <w:r w:rsidRPr="00A80E3A" w:rsidR="00DA5C08">
        <w:t xml:space="preserve"> monitoring</w:t>
      </w:r>
      <w:r w:rsidRPr="00A80E3A" w:rsidR="00170C46">
        <w:t xml:space="preserve"> of</w:t>
      </w:r>
      <w:r w:rsidRPr="00A80E3A" w:rsidR="00DA5C08">
        <w:t xml:space="preserve"> the implementation of those plans and the annual progress report.</w:t>
      </w:r>
      <w:r w:rsidRPr="00A80E3A" w:rsidR="00A71263">
        <w:t xml:space="preserve"> </w:t>
      </w:r>
      <w:r w:rsidRPr="00A80E3A">
        <w:t xml:space="preserve">He </w:t>
      </w:r>
      <w:r w:rsidRPr="00A80E3A" w:rsidR="00A71263">
        <w:t>underlined</w:t>
      </w:r>
      <w:r w:rsidRPr="00A80E3A">
        <w:t xml:space="preserve"> that much remain</w:t>
      </w:r>
      <w:r w:rsidRPr="00A80E3A" w:rsidR="000C791D">
        <w:t>ed</w:t>
      </w:r>
      <w:r w:rsidRPr="00A80E3A">
        <w:t xml:space="preserve"> to be done within the European Semester framework to strengthen stakeholder involvement and improve policy processes. In particular, he underlined the need to strengthen stakeholder structures and consultation mechanisms to </w:t>
      </w:r>
      <w:r w:rsidRPr="00A80E3A" w:rsidR="00170C46">
        <w:t xml:space="preserve">better </w:t>
      </w:r>
      <w:r w:rsidRPr="00A80E3A">
        <w:t>integrate civil society perspectives into policymaking.</w:t>
      </w:r>
    </w:p>
    <w:p w:rsidRPr="00A80E3A" w:rsidR="006A253B" w:rsidP="006A253B" w:rsidRDefault="006A253B" w14:paraId="7104A41F" w14:textId="77777777"/>
    <w:p w:rsidRPr="00A80E3A" w:rsidR="006A253B" w:rsidP="006A253B" w:rsidRDefault="006A253B" w14:paraId="5A1938F0" w14:textId="7D710DDC">
      <w:r w:rsidRPr="00A80E3A">
        <w:rPr>
          <w:b/>
          <w:bCs/>
        </w:rPr>
        <w:t>Mr</w:t>
      </w:r>
      <w:r w:rsidRPr="00A80E3A" w:rsidR="00170C46">
        <w:rPr>
          <w:b/>
          <w:bCs/>
        </w:rPr>
        <w:t> </w:t>
      </w:r>
      <w:r w:rsidRPr="00A80E3A">
        <w:rPr>
          <w:b/>
          <w:bCs/>
        </w:rPr>
        <w:t>Jahier</w:t>
      </w:r>
      <w:r w:rsidRPr="00A80E3A">
        <w:t xml:space="preserve"> noted that the report itself provide</w:t>
      </w:r>
      <w:r w:rsidRPr="00A80E3A" w:rsidR="000C791D">
        <w:t>d</w:t>
      </w:r>
      <w:r w:rsidRPr="00A80E3A">
        <w:t xml:space="preserve"> only a summary of the findings. He emphasised that a substantial annex accompanie</w:t>
      </w:r>
      <w:r w:rsidRPr="00A80E3A" w:rsidR="000C791D">
        <w:t>d</w:t>
      </w:r>
      <w:r w:rsidRPr="00A80E3A">
        <w:t xml:space="preserve"> the report containing extensive material and detailed contributions from stakeholders. The annex represent</w:t>
      </w:r>
      <w:r w:rsidRPr="00A80E3A" w:rsidR="000C791D">
        <w:t>ed</w:t>
      </w:r>
      <w:r w:rsidRPr="00A80E3A">
        <w:t xml:space="preserve"> the richest and most valuable part of the exercise and deserve</w:t>
      </w:r>
      <w:r w:rsidRPr="00A80E3A" w:rsidR="000C791D">
        <w:t>d</w:t>
      </w:r>
      <w:r w:rsidRPr="00A80E3A">
        <w:t xml:space="preserve"> particular attention from the European institutions. He highlighted two key findings from the consultation. First</w:t>
      </w:r>
      <w:r w:rsidRPr="00A80E3A" w:rsidR="00170C46">
        <w:t>ly</w:t>
      </w:r>
      <w:r w:rsidRPr="00A80E3A">
        <w:t>, while formal consultation mechanisms exist</w:t>
      </w:r>
      <w:r w:rsidRPr="00A80E3A" w:rsidR="000C791D">
        <w:t>ed</w:t>
      </w:r>
      <w:r w:rsidRPr="00A80E3A">
        <w:t xml:space="preserve"> in most Member States, social partners and civil society organisations felt</w:t>
      </w:r>
      <w:r w:rsidRPr="00A80E3A" w:rsidR="00170C46">
        <w:t xml:space="preserve"> that</w:t>
      </w:r>
      <w:r w:rsidRPr="00A80E3A">
        <w:t xml:space="preserve"> their participation in the European Semester process was insufficient. They reported that consultations often </w:t>
      </w:r>
      <w:r w:rsidRPr="00A80E3A" w:rsidR="00E06BC4">
        <w:t>occurred</w:t>
      </w:r>
      <w:r w:rsidRPr="00A80E3A">
        <w:t xml:space="preserve"> too late in the policy cycle, limiting their influence on final decisions. Second</w:t>
      </w:r>
      <w:r w:rsidRPr="00A80E3A" w:rsidR="00170C46">
        <w:t>ly</w:t>
      </w:r>
      <w:r w:rsidRPr="00A80E3A">
        <w:t xml:space="preserve">, stakeholders noted a tension between strengthening EU-level coordination and concerns over increased centralisation. While aligning the European Semester with the next </w:t>
      </w:r>
      <w:r w:rsidRPr="00A80E3A" w:rsidR="00170C46">
        <w:t>m</w:t>
      </w:r>
      <w:r w:rsidRPr="00A80E3A">
        <w:t xml:space="preserve">ultiannual </w:t>
      </w:r>
      <w:r w:rsidRPr="00A80E3A" w:rsidR="00170C46">
        <w:t>f</w:t>
      </w:r>
      <w:r w:rsidRPr="00A80E3A">
        <w:t xml:space="preserve">inancial </w:t>
      </w:r>
      <w:r w:rsidRPr="00A80E3A" w:rsidR="00170C46">
        <w:t>f</w:t>
      </w:r>
      <w:r w:rsidRPr="00A80E3A">
        <w:t xml:space="preserve">ramework (MFF) could improve coherence and effectiveness, there </w:t>
      </w:r>
      <w:r w:rsidRPr="00A80E3A" w:rsidR="000C791D">
        <w:t>wer</w:t>
      </w:r>
      <w:r w:rsidRPr="00A80E3A">
        <w:t xml:space="preserve">e concerns about national autonomy, democratic oversight and </w:t>
      </w:r>
      <w:r w:rsidRPr="00A80E3A" w:rsidR="007C6054">
        <w:t xml:space="preserve">possible </w:t>
      </w:r>
      <w:r w:rsidRPr="00A80E3A">
        <w:t>imbalances in decision-making</w:t>
      </w:r>
      <w:r w:rsidRPr="00A80E3A" w:rsidR="007C6054">
        <w:t xml:space="preserve"> processes</w:t>
      </w:r>
      <w:r w:rsidRPr="00A80E3A">
        <w:t>.</w:t>
      </w:r>
    </w:p>
    <w:p w:rsidRPr="00A80E3A" w:rsidR="006A253B" w:rsidP="006A253B" w:rsidRDefault="006A253B" w14:paraId="14AA3CD0" w14:textId="77777777">
      <w:pPr>
        <w:rPr>
          <w:rFonts w:eastAsiaTheme="minorHAnsi" w:cstheme="minorHAnsi"/>
        </w:rPr>
      </w:pPr>
    </w:p>
    <w:p w:rsidRPr="00A80E3A" w:rsidR="006A253B" w:rsidP="006A253B" w:rsidRDefault="006A253B" w14:paraId="61EBA112" w14:textId="2C291FDC">
      <w:pPr>
        <w:rPr>
          <w:rFonts w:eastAsiaTheme="minorHAnsi" w:cstheme="minorHAnsi"/>
        </w:rPr>
      </w:pPr>
      <w:r w:rsidRPr="00A80E3A">
        <w:rPr>
          <w:b/>
          <w:bCs/>
        </w:rPr>
        <w:t>Mr</w:t>
      </w:r>
      <w:r w:rsidRPr="00A80E3A" w:rsidR="00170C46">
        <w:rPr>
          <w:b/>
          <w:bCs/>
        </w:rPr>
        <w:t> </w:t>
      </w:r>
      <w:r w:rsidRPr="00A80E3A">
        <w:rPr>
          <w:b/>
          <w:bCs/>
        </w:rPr>
        <w:t xml:space="preserve">Mone </w:t>
      </w:r>
      <w:r w:rsidRPr="00A80E3A">
        <w:t xml:space="preserve">addressed the findings on </w:t>
      </w:r>
      <w:r w:rsidRPr="00A80E3A" w:rsidR="00170C46">
        <w:t>c</w:t>
      </w:r>
      <w:r w:rsidRPr="00A80E3A">
        <w:t>ountry-</w:t>
      </w:r>
      <w:r w:rsidRPr="00A80E3A" w:rsidR="00170C46">
        <w:t>s</w:t>
      </w:r>
      <w:r w:rsidRPr="00A80E3A">
        <w:t xml:space="preserve">pecific </w:t>
      </w:r>
      <w:r w:rsidRPr="00A80E3A" w:rsidR="00170C46">
        <w:t>r</w:t>
      </w:r>
      <w:r w:rsidRPr="00A80E3A">
        <w:t>ecommendations (CSRs), noting that social partners and civil society generally f</w:t>
      </w:r>
      <w:r w:rsidRPr="00A80E3A" w:rsidR="000C791D">
        <w:t>ound</w:t>
      </w:r>
      <w:r w:rsidRPr="00A80E3A">
        <w:t xml:space="preserve"> them relevant to their countries</w:t>
      </w:r>
      <w:r w:rsidRPr="00A80E3A" w:rsidR="00E123DA">
        <w:t>’</w:t>
      </w:r>
      <w:r w:rsidRPr="00A80E3A">
        <w:t xml:space="preserve"> key challenges. However, stakeholders identified shortcomings in the implementation </w:t>
      </w:r>
      <w:r w:rsidRPr="00A80E3A" w:rsidR="0061607F">
        <w:t xml:space="preserve">of the CSRs </w:t>
      </w:r>
      <w:r w:rsidRPr="00A80E3A">
        <w:t>at national level, particularly in translating recommendations into actionable policies</w:t>
      </w:r>
      <w:r w:rsidRPr="00A80E3A" w:rsidR="0061607F">
        <w:t>,</w:t>
      </w:r>
      <w:r w:rsidRPr="00A80E3A">
        <w:t xml:space="preserve"> and in their limited involvement in the process. They emphasised that economic and fiscal </w:t>
      </w:r>
      <w:r w:rsidRPr="00A80E3A" w:rsidR="000C791D">
        <w:t>objectives often t</w:t>
      </w:r>
      <w:r w:rsidRPr="00A80E3A" w:rsidR="00A80E3A">
        <w:t>ook</w:t>
      </w:r>
      <w:r w:rsidRPr="00A80E3A" w:rsidR="000C791D">
        <w:t xml:space="preserve"> precedence over social objectives. He said </w:t>
      </w:r>
      <w:r w:rsidRPr="00A80E3A" w:rsidR="0061607F">
        <w:t xml:space="preserve">that </w:t>
      </w:r>
      <w:r w:rsidRPr="00A80E3A" w:rsidR="000C791D">
        <w:t xml:space="preserve">they called </w:t>
      </w:r>
      <w:r w:rsidRPr="00A80E3A">
        <w:t>for a more balanced approach</w:t>
      </w:r>
      <w:r w:rsidRPr="00A80E3A" w:rsidR="00A80E3A">
        <w:t xml:space="preserve"> in order</w:t>
      </w:r>
      <w:r w:rsidRPr="00A80E3A">
        <w:t xml:space="preserve"> to enhance legitimacy and public support for reforms. Strengthening stakeholder involvement and improving CSR implementation </w:t>
      </w:r>
      <w:r w:rsidRPr="00A80E3A" w:rsidR="000C791D">
        <w:t>was</w:t>
      </w:r>
      <w:r w:rsidRPr="00A80E3A">
        <w:t xml:space="preserve"> essential for achieving this balance within the European Semester framework.</w:t>
      </w:r>
    </w:p>
    <w:p w:rsidRPr="00A80E3A" w:rsidR="006A253B" w:rsidP="006A253B" w:rsidRDefault="006A253B" w14:paraId="278F2182" w14:textId="77777777">
      <w:pPr>
        <w:rPr>
          <w:rFonts w:eastAsiaTheme="minorHAnsi" w:cstheme="minorHAnsi"/>
        </w:rPr>
      </w:pPr>
    </w:p>
    <w:p w:rsidRPr="00A80E3A" w:rsidR="00692F3B" w:rsidP="00EC0F0F" w:rsidRDefault="001513FF" w14:paraId="0A497031" w14:textId="46AC73EA">
      <w:r w:rsidRPr="00A80E3A">
        <w:t>Following this presentation,</w:t>
      </w:r>
      <w:r w:rsidRPr="00A80E3A" w:rsidR="006A253B">
        <w:t xml:space="preserve"> </w:t>
      </w:r>
      <w:r w:rsidRPr="00A80E3A" w:rsidR="0061607F">
        <w:rPr>
          <w:b/>
          <w:bCs/>
        </w:rPr>
        <w:t>Javier </w:t>
      </w:r>
      <w:r w:rsidRPr="00A80E3A" w:rsidR="006A253B">
        <w:rPr>
          <w:b/>
          <w:bCs/>
        </w:rPr>
        <w:t>Doz</w:t>
      </w:r>
      <w:r w:rsidRPr="00A80E3A" w:rsidR="0061607F">
        <w:rPr>
          <w:b/>
          <w:bCs/>
        </w:rPr>
        <w:t> </w:t>
      </w:r>
      <w:r w:rsidRPr="00A80E3A" w:rsidR="006A253B">
        <w:rPr>
          <w:b/>
          <w:bCs/>
        </w:rPr>
        <w:t>Orrit</w:t>
      </w:r>
      <w:r w:rsidRPr="00A80E3A">
        <w:t xml:space="preserve"> took the floor and</w:t>
      </w:r>
      <w:r w:rsidRPr="00A80E3A" w:rsidR="006A253B">
        <w:t xml:space="preserve"> emphasised that the information report offer</w:t>
      </w:r>
      <w:r w:rsidRPr="00A80E3A">
        <w:t>ed</w:t>
      </w:r>
      <w:r w:rsidRPr="00A80E3A" w:rsidR="006A253B">
        <w:t xml:space="preserve"> valuable insights for both the EESC and wider European institutions. The findings reflect</w:t>
      </w:r>
      <w:r w:rsidRPr="00A80E3A">
        <w:t>ed</w:t>
      </w:r>
      <w:r w:rsidRPr="00A80E3A" w:rsidR="006A253B">
        <w:t xml:space="preserve"> the experiences and concerns of on-the-ground stakeholders, aiding in the design and implementation of European policies. He highlighted the significance of the consultation exercise as a key Committee activity, fostering direct dialogue with social partners and civil society organisations. This process enhance</w:t>
      </w:r>
      <w:r w:rsidRPr="00A80E3A">
        <w:t>d</w:t>
      </w:r>
      <w:r w:rsidRPr="00A80E3A" w:rsidR="006A253B">
        <w:t xml:space="preserve"> the democratic legitimacy, relevance and quality of the Committee’s work, contributing to a more inclusive European policymaking approach.</w:t>
      </w:r>
    </w:p>
    <w:p w:rsidRPr="00A80E3A" w:rsidR="00692F3B" w:rsidP="00EC0F0F" w:rsidRDefault="00692F3B" w14:paraId="63087CF5" w14:textId="77777777"/>
    <w:p w:rsidRPr="00A80E3A" w:rsidR="000E4B6B" w:rsidP="00EC0F0F" w:rsidRDefault="00AC50B0" w14:paraId="0133C75D" w14:textId="2B2BC00C">
      <w:r w:rsidRPr="00A80E3A">
        <w:t>Two votes were needed for the information report</w:t>
      </w:r>
      <w:r w:rsidRPr="00A80E3A" w:rsidR="00A80E3A">
        <w:t>:</w:t>
      </w:r>
      <w:r w:rsidRPr="00A80E3A">
        <w:t xml:space="preserve"> one on the adoption of the report and another on the transmission of the report to the EU Institutions. As no amendments had been tabled, the information report was put straight to the vote. It was adopted by 155 votes</w:t>
      </w:r>
      <w:r w:rsidRPr="00A80E3A" w:rsidR="00A80E3A">
        <w:t xml:space="preserve"> for</w:t>
      </w:r>
      <w:r w:rsidRPr="00A80E3A" w:rsidR="0061607F">
        <w:t>,</w:t>
      </w:r>
      <w:r w:rsidRPr="00A80E3A">
        <w:t xml:space="preserve"> with </w:t>
      </w:r>
      <w:r w:rsidRPr="00A80E3A" w:rsidR="00692F3B">
        <w:t>2</w:t>
      </w:r>
      <w:r w:rsidRPr="00A80E3A">
        <w:t xml:space="preserve"> abstentions. Following the second vote</w:t>
      </w:r>
      <w:r w:rsidRPr="00A80E3A" w:rsidR="0061607F">
        <w:t>,</w:t>
      </w:r>
      <w:r w:rsidRPr="00A80E3A">
        <w:t xml:space="preserve"> with </w:t>
      </w:r>
      <w:r w:rsidRPr="00A80E3A" w:rsidR="0061607F">
        <w:t>a</w:t>
      </w:r>
      <w:r w:rsidRPr="00A80E3A">
        <w:t xml:space="preserve"> result of 1</w:t>
      </w:r>
      <w:r w:rsidRPr="00A80E3A" w:rsidR="00B21284">
        <w:t>65</w:t>
      </w:r>
      <w:r w:rsidRPr="00A80E3A">
        <w:t xml:space="preserve"> votes </w:t>
      </w:r>
      <w:r w:rsidRPr="00A80E3A" w:rsidR="0061607F">
        <w:t xml:space="preserve">for, </w:t>
      </w:r>
      <w:r w:rsidRPr="00A80E3A">
        <w:t xml:space="preserve">with </w:t>
      </w:r>
      <w:r w:rsidRPr="00A80E3A" w:rsidR="00B21284">
        <w:t>1</w:t>
      </w:r>
      <w:r w:rsidRPr="00A80E3A">
        <w:t xml:space="preserve"> abstention, it was decided that this information report w</w:t>
      </w:r>
      <w:r w:rsidRPr="00A80E3A" w:rsidR="0061607F">
        <w:t>ould</w:t>
      </w:r>
      <w:r w:rsidRPr="00A80E3A">
        <w:t xml:space="preserve"> be transmitted to </w:t>
      </w:r>
      <w:r w:rsidRPr="00A80E3A" w:rsidR="0061607F">
        <w:t xml:space="preserve">the </w:t>
      </w:r>
      <w:r w:rsidRPr="00A80E3A">
        <w:t>EU Institutions.</w:t>
      </w:r>
    </w:p>
    <w:p w:rsidRPr="00A80E3A" w:rsidR="000E4B6B" w:rsidP="00EC0F0F" w:rsidRDefault="000E4B6B" w14:paraId="3A73E4F8" w14:textId="77777777">
      <w:pPr>
        <w:rPr>
          <w:b/>
          <w:bCs/>
        </w:rPr>
      </w:pPr>
    </w:p>
    <w:p w:rsidRPr="00A80E3A" w:rsidR="000E4B6B" w:rsidP="00EC0F0F" w:rsidRDefault="000E4B6B" w14:paraId="0B23E20E" w14:textId="77777777">
      <w:pPr>
        <w:jc w:val="center"/>
      </w:pPr>
      <w:r w:rsidRPr="00A80E3A">
        <w:t>_____________</w:t>
      </w:r>
    </w:p>
    <w:sectPr w:rsidRPr="00A80E3A"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57518" w14:textId="77777777" w:rsidR="00322541" w:rsidRDefault="00322541">
      <w:r>
        <w:separator/>
      </w:r>
    </w:p>
  </w:endnote>
  <w:endnote w:type="continuationSeparator" w:id="0">
    <w:p w14:paraId="2C86791E" w14:textId="77777777" w:rsidR="00322541" w:rsidRDefault="0032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4362F2B7" w:rsidR="00964A13" w:rsidRPr="00E32391" w:rsidRDefault="00750D78" w:rsidP="00964A13">
    <w:pPr>
      <w:pStyle w:val="Footer"/>
      <w:rPr>
        <w:lang w:val="es-ES"/>
      </w:rPr>
    </w:pPr>
    <w:r w:rsidRPr="00E32391">
      <w:rPr>
        <w:lang w:val="es-ES"/>
      </w:rPr>
      <w:t xml:space="preserve">ECO/691 - </w:t>
    </w:r>
    <w:r w:rsidR="00DD1441" w:rsidRPr="00E32391">
      <w:rPr>
        <w:lang w:val="es-ES"/>
      </w:rPr>
      <w:t>EESC-2025-04323-00-00-CR-</w:t>
    </w:r>
    <w:r w:rsidR="00E32391">
      <w:rPr>
        <w:lang w:val="es-ES"/>
      </w:rPr>
      <w:t>REF</w:t>
    </w:r>
    <w:r w:rsidR="00DD1441" w:rsidRPr="00E32391">
      <w:rPr>
        <w:lang w:val="es-ES"/>
      </w:rPr>
      <w:t xml:space="preserve"> </w:t>
    </w:r>
    <w:r w:rsidR="00964A13" w:rsidRPr="00E32391">
      <w:rPr>
        <w:lang w:val="es-ES"/>
      </w:rPr>
      <w:t>(</w:t>
    </w:r>
    <w:r w:rsidR="00DD1441" w:rsidRPr="00E32391">
      <w:rPr>
        <w:lang w:val="es-ES"/>
      </w:rPr>
      <w:t>EN</w:t>
    </w:r>
    <w:r w:rsidR="00964A13" w:rsidRPr="00E32391">
      <w:rPr>
        <w:lang w:val="es-ES"/>
      </w:rPr>
      <w:t xml:space="preserve">) </w:t>
    </w:r>
    <w:r w:rsidR="00964A13">
      <w:fldChar w:fldCharType="begin"/>
    </w:r>
    <w:r w:rsidR="00964A13" w:rsidRPr="00E32391">
      <w:rPr>
        <w:lang w:val="es-ES"/>
      </w:rPr>
      <w:instrText xml:space="preserve"> PAGE  \* Arabic  \* MERGEFORMAT </w:instrText>
    </w:r>
    <w:r w:rsidR="00964A13">
      <w:fldChar w:fldCharType="separate"/>
    </w:r>
    <w:r w:rsidR="006C1C76">
      <w:rPr>
        <w:noProof/>
        <w:lang w:val="es-ES"/>
      </w:rPr>
      <w:t>1</w:t>
    </w:r>
    <w:r w:rsidR="00964A13">
      <w:fldChar w:fldCharType="end"/>
    </w:r>
    <w:r w:rsidR="00964A13" w:rsidRPr="00E32391">
      <w:rPr>
        <w:lang w:val="es-ES"/>
      </w:rPr>
      <w:t>/</w:t>
    </w:r>
    <w:r w:rsidR="00964A13">
      <w:fldChar w:fldCharType="begin"/>
    </w:r>
    <w:r w:rsidR="00964A13" w:rsidRPr="00E32391">
      <w:rPr>
        <w:lang w:val="es-ES"/>
      </w:rPr>
      <w:instrText xml:space="preserve"> = </w:instrText>
    </w:r>
    <w:r w:rsidR="00964A13">
      <w:fldChar w:fldCharType="begin"/>
    </w:r>
    <w:r w:rsidR="00964A13" w:rsidRPr="00E32391">
      <w:rPr>
        <w:lang w:val="es-ES"/>
      </w:rPr>
      <w:instrText xml:space="preserve"> NUMPAGES </w:instrText>
    </w:r>
    <w:r w:rsidR="00964A13">
      <w:fldChar w:fldCharType="separate"/>
    </w:r>
    <w:r w:rsidR="006C1C76">
      <w:rPr>
        <w:noProof/>
        <w:lang w:val="es-ES"/>
      </w:rPr>
      <w:instrText>1</w:instrText>
    </w:r>
    <w:r w:rsidR="00964A13">
      <w:fldChar w:fldCharType="end"/>
    </w:r>
    <w:r w:rsidR="00964A13" w:rsidRPr="00E32391">
      <w:rPr>
        <w:lang w:val="es-ES"/>
      </w:rPr>
      <w:instrText xml:space="preserve"> -0 </w:instrText>
    </w:r>
    <w:r w:rsidR="00964A13">
      <w:fldChar w:fldCharType="separate"/>
    </w:r>
    <w:r w:rsidR="006C1C76">
      <w:rPr>
        <w:noProof/>
        <w:lang w:val="es-ES"/>
      </w:rPr>
      <w:t>1</w:t>
    </w:r>
    <w:r w:rsidR="00964A13">
      <w:fldChar w:fldCharType="end"/>
    </w:r>
    <w:r w:rsidR="00E32391" w:rsidRPr="00E32391">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EB21F" w14:textId="77777777" w:rsidR="00322541" w:rsidRDefault="00322541">
      <w:r>
        <w:separator/>
      </w:r>
    </w:p>
  </w:footnote>
  <w:footnote w:type="continuationSeparator" w:id="0">
    <w:p w14:paraId="64FC0402" w14:textId="77777777" w:rsidR="00322541" w:rsidRDefault="00322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73F74"/>
    <w:rsid w:val="000B07FF"/>
    <w:rsid w:val="000B3441"/>
    <w:rsid w:val="000C791D"/>
    <w:rsid w:val="000D1549"/>
    <w:rsid w:val="000D6AA3"/>
    <w:rsid w:val="000E4B6B"/>
    <w:rsid w:val="000F03D6"/>
    <w:rsid w:val="00143A71"/>
    <w:rsid w:val="001513FF"/>
    <w:rsid w:val="0015330A"/>
    <w:rsid w:val="00165632"/>
    <w:rsid w:val="00170C46"/>
    <w:rsid w:val="001766AB"/>
    <w:rsid w:val="00177DAC"/>
    <w:rsid w:val="001B64BF"/>
    <w:rsid w:val="001C7254"/>
    <w:rsid w:val="002346F9"/>
    <w:rsid w:val="002601CF"/>
    <w:rsid w:val="00273FDB"/>
    <w:rsid w:val="002925F3"/>
    <w:rsid w:val="00297572"/>
    <w:rsid w:val="002D5E17"/>
    <w:rsid w:val="00304E0B"/>
    <w:rsid w:val="00320C0B"/>
    <w:rsid w:val="00322541"/>
    <w:rsid w:val="003439B0"/>
    <w:rsid w:val="00357C4D"/>
    <w:rsid w:val="003876B5"/>
    <w:rsid w:val="00392924"/>
    <w:rsid w:val="003C15D7"/>
    <w:rsid w:val="003C2604"/>
    <w:rsid w:val="003D54D4"/>
    <w:rsid w:val="003E1619"/>
    <w:rsid w:val="003F013E"/>
    <w:rsid w:val="003F07F2"/>
    <w:rsid w:val="00423299"/>
    <w:rsid w:val="00460CC5"/>
    <w:rsid w:val="004A0843"/>
    <w:rsid w:val="004A139E"/>
    <w:rsid w:val="004A56EC"/>
    <w:rsid w:val="004C6A92"/>
    <w:rsid w:val="0050255B"/>
    <w:rsid w:val="00503A00"/>
    <w:rsid w:val="00564B0D"/>
    <w:rsid w:val="00590C1E"/>
    <w:rsid w:val="005C1F03"/>
    <w:rsid w:val="005E1A79"/>
    <w:rsid w:val="005F6697"/>
    <w:rsid w:val="0061607F"/>
    <w:rsid w:val="00646E27"/>
    <w:rsid w:val="00671E66"/>
    <w:rsid w:val="00692F3B"/>
    <w:rsid w:val="006A253B"/>
    <w:rsid w:val="006C1C76"/>
    <w:rsid w:val="0073571F"/>
    <w:rsid w:val="00750D78"/>
    <w:rsid w:val="007C6054"/>
    <w:rsid w:val="007C6A55"/>
    <w:rsid w:val="00815851"/>
    <w:rsid w:val="00826375"/>
    <w:rsid w:val="00862EFF"/>
    <w:rsid w:val="008A371F"/>
    <w:rsid w:val="008E0097"/>
    <w:rsid w:val="008F2211"/>
    <w:rsid w:val="00911202"/>
    <w:rsid w:val="009326E3"/>
    <w:rsid w:val="00961F04"/>
    <w:rsid w:val="00964A13"/>
    <w:rsid w:val="00966865"/>
    <w:rsid w:val="0099444F"/>
    <w:rsid w:val="009E138D"/>
    <w:rsid w:val="00A14D3A"/>
    <w:rsid w:val="00A53158"/>
    <w:rsid w:val="00A64D59"/>
    <w:rsid w:val="00A67235"/>
    <w:rsid w:val="00A71263"/>
    <w:rsid w:val="00A80E3A"/>
    <w:rsid w:val="00A94EA1"/>
    <w:rsid w:val="00AC50B0"/>
    <w:rsid w:val="00AE3BC2"/>
    <w:rsid w:val="00B21284"/>
    <w:rsid w:val="00B83F7F"/>
    <w:rsid w:val="00BB59ED"/>
    <w:rsid w:val="00BE7410"/>
    <w:rsid w:val="00C0056C"/>
    <w:rsid w:val="00C05B64"/>
    <w:rsid w:val="00C4683E"/>
    <w:rsid w:val="00C87758"/>
    <w:rsid w:val="00CC1F7A"/>
    <w:rsid w:val="00D3036D"/>
    <w:rsid w:val="00D54F5F"/>
    <w:rsid w:val="00D806A2"/>
    <w:rsid w:val="00DA5C08"/>
    <w:rsid w:val="00DD05A8"/>
    <w:rsid w:val="00DD1441"/>
    <w:rsid w:val="00E06BC4"/>
    <w:rsid w:val="00E123DA"/>
    <w:rsid w:val="00E24886"/>
    <w:rsid w:val="00E32391"/>
    <w:rsid w:val="00E55BBF"/>
    <w:rsid w:val="00E70261"/>
    <w:rsid w:val="00EC0F0F"/>
    <w:rsid w:val="00ED6BB4"/>
    <w:rsid w:val="00F01EB5"/>
    <w:rsid w:val="00F31B57"/>
    <w:rsid w:val="00F3351F"/>
    <w:rsid w:val="00F519D5"/>
    <w:rsid w:val="00F52F26"/>
    <w:rsid w:val="00F9788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Revision">
    <w:name w:val="Revision"/>
    <w:hidden/>
    <w:uiPriority w:val="99"/>
    <w:semiHidden/>
    <w:rsid w:val="00073F7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A6WAAD5KZT2Q-1415362569-8775</_dlc_DocId>
    <_dlc_DocIdUrl xmlns="1a33af13-4045-4f88-9d7b-618e30f79918">
      <Url>http://dm/eesc/2025/_layouts/15/DocIdRedir.aspx?ID=A6WAAD5KZT2Q-1415362569-8775</Url>
      <Description>A6WAAD5KZT2Q-1415362569-8775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2026-06-19T12:00:00+00:00</ProductionDate>
    <FicheYear xmlns="1a33af13-4045-4f88-9d7b-618e30f79918">2025</FicheYear>
    <DocumentNumber xmlns="03db1768-8e83-4c4e-a8fb-1eb1d05ab6cf">4323</DocumentNumber>
    <DossierNumber xmlns="1a33af13-4045-4f88-9d7b-618e30f79918">691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103</Value>
      <Value>8</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LOBO XAVIER &amp; MONE &amp; JAHIER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6404</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2026-06-17T12:00:00+00:00</AdoptionDate>
    <RequestingService xmlns="1a33af13-4045-4f88-9d7b-618e30f79918">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129E4D9D-47F8-4099-AB04-75E5E8A3FAE2}"/>
</file>

<file path=customXml/itemProps2.xml><?xml version="1.0" encoding="utf-8"?>
<ds:datastoreItem xmlns:ds="http://schemas.openxmlformats.org/officeDocument/2006/customXml" ds:itemID="{57AD09CE-B987-4EAE-8061-F459BA0AC9AF}"/>
</file>

<file path=customXml/itemProps3.xml><?xml version="1.0" encoding="utf-8"?>
<ds:datastoreItem xmlns:ds="http://schemas.openxmlformats.org/officeDocument/2006/customXml" ds:itemID="{A4F09394-D67C-4660-8963-81F04C50F0F4}"/>
</file>

<file path=customXml/itemProps4.xml><?xml version="1.0" encoding="utf-8"?>
<ds:datastoreItem xmlns:ds="http://schemas.openxmlformats.org/officeDocument/2006/customXml" ds:itemID="{B724A1F4-BD9C-4311-B7B6-DBE65ED71BBD}"/>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reform and investment proposals and their implementation (2025-2026 European Semester cycle) </dc:title>
  <dc:subject>Record of proceedings</dc:subject>
  <dc:creator>Hilary Morris</dc:creator>
  <cp:keywords>EESC-2025-04323-00-00-CR-TRA-EN</cp:keywords>
  <dc:description>Rapporteur: - LOBO XAVIER &amp; MONE &amp; JAHIER Original language: - EN Date of document: - 19/06/2026 Date of meeting: -  External documents: -  Administrator responsible: -  GREGOIRE COLOMBE</dc:description>
  <cp:lastModifiedBy>TDriveSVCUserProd</cp:lastModifiedBy>
  <cp:revision>5</cp:revision>
  <cp:lastPrinted>2004-02-16T15:16:00Z</cp:lastPrinted>
  <dcterms:created xsi:type="dcterms:W3CDTF">2026-06-19T13:06:00Z</dcterms:created>
  <dcterms:modified xsi:type="dcterms:W3CDTF">2026-06-19T14:25:00Z</dcterms:modified>
  <cp:category>ECO/691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0x010100EA97B91038054C99906057A708A1480A007FAFB00F4882C04A82CD69E07FC3C83E</vt:lpwstr>
  </property>
  <property fmtid="{D5CDD505-2E9C-101B-9397-08002B2CF9AE}" pid="8" name="_dlc_DocIdItemGuid">
    <vt:lpwstr>be704841-2067-4a86-a7a3-9628d77ceb34</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4323</vt:i4>
  </property>
  <property fmtid="{D5CDD505-2E9C-101B-9397-08002B2CF9AE}" pid="14" name="FicheYear">
    <vt:i4>2025</vt:i4>
  </property>
  <property fmtid="{D5CDD505-2E9C-101B-9397-08002B2CF9AE}" pid="15" name="DocumentVersion">
    <vt:i4>0</vt:i4>
  </property>
  <property fmtid="{D5CDD505-2E9C-101B-9397-08002B2CF9AE}" pid="16" name="DossierNumber">
    <vt:i4>691</vt:i4>
  </property>
  <property fmtid="{D5CDD505-2E9C-101B-9397-08002B2CF9AE}" pid="17" name="DocumentStatus">
    <vt:lpwstr>3;#REF|722611fd-7eaf-44e3-8780-a3226646f5f0</vt:lpwstr>
  </property>
  <property fmtid="{D5CDD505-2E9C-101B-9397-08002B2CF9AE}" pid="18" name="DossierName">
    <vt:lpwstr>103;#ECO|8df351f5-c957-404c-8cf3-8ffb22c9cba2</vt:lpwstr>
  </property>
  <property fmtid="{D5CDD505-2E9C-101B-9397-08002B2CF9AE}" pid="19" name="RequestingService">
    <vt:lpwstr>Union économique et monétaire et cohésion économique et sociale</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15;#Unrestricted|826e22d7-d029-4ec0-a450-0c28ff673572;#78;#CR|3d8a0a7b-557a-49c4-997f-22056dbd9ff4;#103;#ECO|8df351f5-c957-404c-8cf3-8ffb22c9cba2;#8;#Final|ea5e6674-7b27-4bac-b091-73adbb394efe;#5;#EN|f2175f21-25d7-44a3-96da-d6a61b075e1b;#3;#REF|722611fd-7eaf-44e3-8780-a3226646f5f0;#1;#EESC|422833ec-8d7e-4e65-8e4e-8bed07ffb729</vt:lpwstr>
  </property>
  <property fmtid="{D5CDD505-2E9C-101B-9397-08002B2CF9AE}" pid="30" name="Rapporteur">
    <vt:lpwstr>LOBO XAVIER &amp; MONE &amp; JAHIER</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6404</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2026-06-17T12:00:00Z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