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04BA5" w:rsidR="00C32271" w:rsidP="00E00B9E" w:rsidRDefault="00E00B9E" w14:paraId="6974D659" w14:textId="72C7B55D">
      <w:pPr>
        <w:jc w:val="center"/>
      </w:pPr>
      <w:bookmarkStart w:name="_GoBack" w:id="0"/>
      <w:bookmarkEnd w:id="0"/>
      <w:r w:rsidRPr="00004BA5">
        <w:rPr>
          <w:noProof/>
          <w:lang w:val="en-US"/>
        </w:rPr>
        <w:drawing>
          <wp:inline distT="0" distB="0" distL="0" distR="0" wp14:anchorId="7285964F" wp14:editId="09E459B3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4BA5" w:rsidR="00C3227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editId="29655D68" wp14:anchorId="1627052D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C32271" w:rsidP="00C32271" w:rsidRDefault="00C32271" w14:paraId="3DAA9FB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27052D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C32271" w:rsidP="00C32271" w:rsidRDefault="00C32271" w14:paraId="3DAA9FB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3B67C4" w:rsidR="00C32271" w:rsidP="00BF70E3" w:rsidRDefault="00C32271" w14:paraId="425000FA" w14:textId="77777777"/>
    <w:tbl>
      <w:tblPr>
        <w:tblW w:w="2381" w:type="dxa"/>
        <w:jc w:val="right"/>
        <w:tblLayout w:type="fixed"/>
        <w:tblLook w:val="0000" w:firstRow="0" w:lastRow="0" w:firstColumn="0" w:lastColumn="0" w:noHBand="0" w:noVBand="0"/>
      </w:tblPr>
      <w:tblGrid>
        <w:gridCol w:w="2381"/>
      </w:tblGrid>
      <w:tr w:rsidRPr="003B67C4" w:rsidR="00C32271" w:rsidTr="3BA75150" w14:paraId="174ADBFB" w14:textId="77777777">
        <w:trPr>
          <w:jc w:val="right"/>
        </w:trPr>
        <w:tc>
          <w:tcPr>
            <w:tcW w:w="3267" w:type="dxa"/>
          </w:tcPr>
          <w:p w:rsidRPr="003B67C4" w:rsidR="00491040" w:rsidP="004070AE" w:rsidRDefault="00851D2C" w14:paraId="6E122C24" w14:textId="77777777">
            <w:pPr>
              <w:jc w:val="center"/>
            </w:pPr>
            <w:r w:rsidRPr="003B67C4">
              <w:rPr>
                <w:b/>
                <w:bCs/>
              </w:rPr>
              <w:t xml:space="preserve">ANNEX </w:t>
            </w:r>
            <w:r w:rsidRPr="003B67C4" w:rsidR="00906E18">
              <w:rPr>
                <w:b/>
                <w:bCs/>
              </w:rPr>
              <w:t>I</w:t>
            </w:r>
            <w:r w:rsidRPr="003B67C4" w:rsidR="00C32271">
              <w:br/>
            </w:r>
            <w:r w:rsidRPr="003B67C4" w:rsidR="00C32271">
              <w:rPr>
                <w:b/>
                <w:bCs/>
              </w:rPr>
              <w:t>to the minutes of the</w:t>
            </w:r>
          </w:p>
          <w:p w:rsidRPr="003B67C4" w:rsidR="00C32271" w:rsidP="004070AE" w:rsidRDefault="00406819" w14:paraId="12425F33" w14:textId="735163BA">
            <w:pPr>
              <w:jc w:val="center"/>
            </w:pPr>
            <w:r>
              <w:rPr>
                <w:b/>
                <w:bCs/>
              </w:rPr>
              <w:t>March</w:t>
            </w:r>
            <w:r w:rsidRPr="003B67C4" w:rsidR="009A7A34">
              <w:rPr>
                <w:b/>
                <w:bCs/>
              </w:rPr>
              <w:t xml:space="preserve"> </w:t>
            </w:r>
            <w:r w:rsidRPr="003B67C4" w:rsidR="00C32271">
              <w:rPr>
                <w:b/>
                <w:bCs/>
              </w:rPr>
              <w:t>plenary session</w:t>
            </w:r>
          </w:p>
        </w:tc>
      </w:tr>
    </w:tbl>
    <w:p w:rsidRPr="003B67C4" w:rsidR="00C32271" w:rsidP="00BF70E3" w:rsidRDefault="00C32271" w14:paraId="2DE5E55B" w14:textId="77777777"/>
    <w:p w:rsidRPr="003B67C4" w:rsidR="00C32271" w:rsidP="004070AE" w:rsidRDefault="00C32271" w14:paraId="679C9E3C" w14:textId="3DE89248">
      <w:pPr>
        <w:jc w:val="right"/>
      </w:pPr>
      <w:r w:rsidRPr="003B67C4">
        <w:t xml:space="preserve">Brussels, </w:t>
      </w:r>
      <w:r w:rsidR="00D20E4D">
        <w:t>1</w:t>
      </w:r>
      <w:r w:rsidR="00DB1195">
        <w:t>9</w:t>
      </w:r>
      <w:r w:rsidRPr="003B67C4" w:rsidR="008B458B">
        <w:t> </w:t>
      </w:r>
      <w:r w:rsidR="00406819">
        <w:t>March</w:t>
      </w:r>
      <w:r w:rsidRPr="003B67C4" w:rsidR="009A7A34">
        <w:t xml:space="preserve"> </w:t>
      </w:r>
      <w:r w:rsidRPr="003B67C4" w:rsidR="00437A21">
        <w:t>202</w:t>
      </w:r>
      <w:r w:rsidR="00016C5A">
        <w:t>6</w:t>
      </w:r>
    </w:p>
    <w:p w:rsidRPr="003B67C4" w:rsidR="00C32271" w:rsidP="00BF70E3" w:rsidRDefault="00C32271" w14:paraId="7E6F5D41" w14:textId="77777777">
      <w:pPr>
        <w:jc w:val="center"/>
      </w:pPr>
    </w:p>
    <w:p w:rsidRPr="003B67C4" w:rsidR="00C32271" w:rsidP="00BF70E3" w:rsidRDefault="00C32271" w14:paraId="11597150" w14:textId="77777777">
      <w:pPr>
        <w:jc w:val="center"/>
      </w:pPr>
    </w:p>
    <w:tbl>
      <w:tblPr>
        <w:tblW w:w="9243" w:type="dxa"/>
        <w:jc w:val="right"/>
        <w:tblLayout w:type="fixed"/>
        <w:tblLook w:val="0000" w:firstRow="0" w:lastRow="0" w:firstColumn="0" w:lastColumn="0" w:noHBand="0" w:noVBand="0"/>
      </w:tblPr>
      <w:tblGrid>
        <w:gridCol w:w="9243"/>
      </w:tblGrid>
      <w:tr w:rsidRPr="003B67C4" w:rsidR="00C32271" w:rsidTr="3BA75150" w14:paraId="55F53B7D" w14:textId="77777777">
        <w:trPr>
          <w:jc w:val="right"/>
        </w:trPr>
        <w:tc>
          <w:tcPr>
            <w:tcW w:w="9243" w:type="dxa"/>
          </w:tcPr>
          <w:p w:rsidRPr="003B67C4" w:rsidR="000F469B" w:rsidP="000F469B" w:rsidRDefault="00851D2C" w14:paraId="24BF0C5D" w14:textId="23DD401A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3B67C4">
              <w:rPr>
                <w:b/>
                <w:bCs/>
                <w:spacing w:val="24"/>
              </w:rPr>
              <w:t xml:space="preserve">ANNEX </w:t>
            </w:r>
            <w:r w:rsidRPr="003B67C4" w:rsidR="00906E18">
              <w:rPr>
                <w:b/>
                <w:bCs/>
                <w:spacing w:val="24"/>
              </w:rPr>
              <w:t>I</w:t>
            </w:r>
            <w:r w:rsidRPr="003B67C4" w:rsidR="00C32271">
              <w:rPr>
                <w:b/>
                <w:spacing w:val="24"/>
              </w:rPr>
              <w:br/>
            </w:r>
            <w:r w:rsidRPr="003B67C4" w:rsidR="00C32271">
              <w:t>to the</w:t>
            </w:r>
            <w:r w:rsidRPr="003B67C4" w:rsidR="00C32271">
              <w:br/>
            </w:r>
            <w:r w:rsidRPr="003B67C4" w:rsidR="00C32271">
              <w:rPr>
                <w:b/>
                <w:bCs/>
              </w:rPr>
              <w:t>MINUTES</w:t>
            </w:r>
            <w:r w:rsidRPr="003B67C4" w:rsidR="00C32271">
              <w:br/>
              <w:t xml:space="preserve">of the </w:t>
            </w:r>
            <w:r w:rsidRPr="003B67C4" w:rsidR="004946D1">
              <w:t>60</w:t>
            </w:r>
            <w:r w:rsidR="008A7E42">
              <w:t>4th</w:t>
            </w:r>
            <w:r w:rsidRPr="003B67C4" w:rsidR="006F368C">
              <w:t xml:space="preserve"> </w:t>
            </w:r>
            <w:r w:rsidRPr="003B67C4" w:rsidR="00C32271">
              <w:t>plenary session</w:t>
            </w:r>
            <w:r w:rsidRPr="003B67C4" w:rsidR="00C32271">
              <w:br/>
              <w:t>of the</w:t>
            </w:r>
            <w:r w:rsidRPr="003B67C4" w:rsidR="00C32271">
              <w:br/>
              <w:t>European Economic and Social Committee,</w:t>
            </w:r>
            <w:r w:rsidRPr="003B67C4" w:rsidR="00C32271">
              <w:br/>
              <w:t>held in Brussels</w:t>
            </w:r>
            <w:r w:rsidRPr="003B67C4" w:rsidR="00C32271">
              <w:br/>
            </w:r>
            <w:r w:rsidRPr="003B67C4" w:rsidR="00C32271">
              <w:rPr>
                <w:b/>
                <w:bCs/>
              </w:rPr>
              <w:t>on</w:t>
            </w:r>
            <w:r w:rsidRPr="003B67C4" w:rsidR="00E21770">
              <w:rPr>
                <w:b/>
                <w:bCs/>
              </w:rPr>
              <w:t xml:space="preserve"> </w:t>
            </w:r>
            <w:r w:rsidR="00D20E4D">
              <w:rPr>
                <w:b/>
                <w:bCs/>
              </w:rPr>
              <w:t>18</w:t>
            </w:r>
            <w:r w:rsidRPr="003B67C4" w:rsidR="004946D1">
              <w:rPr>
                <w:b/>
                <w:bCs/>
              </w:rPr>
              <w:t xml:space="preserve"> </w:t>
            </w:r>
            <w:r w:rsidRPr="003B67C4" w:rsidR="00C32271">
              <w:rPr>
                <w:b/>
                <w:bCs/>
              </w:rPr>
              <w:t xml:space="preserve">and </w:t>
            </w:r>
            <w:r w:rsidR="00D20E4D">
              <w:rPr>
                <w:b/>
                <w:bCs/>
              </w:rPr>
              <w:t>19</w:t>
            </w:r>
            <w:r w:rsidRPr="003B67C4" w:rsidR="0038074B">
              <w:rPr>
                <w:b/>
                <w:bCs/>
              </w:rPr>
              <w:t> </w:t>
            </w:r>
            <w:r w:rsidR="00406819">
              <w:rPr>
                <w:b/>
                <w:bCs/>
              </w:rPr>
              <w:t>March</w:t>
            </w:r>
            <w:r w:rsidRPr="003B67C4" w:rsidR="00B5466F">
              <w:rPr>
                <w:b/>
                <w:bCs/>
              </w:rPr>
              <w:t xml:space="preserve"> </w:t>
            </w:r>
            <w:r w:rsidRPr="003B67C4" w:rsidR="00C32271">
              <w:rPr>
                <w:b/>
                <w:bCs/>
              </w:rPr>
              <w:t>202</w:t>
            </w:r>
            <w:r w:rsidR="00016C5A">
              <w:rPr>
                <w:b/>
                <w:bCs/>
              </w:rPr>
              <w:t>6</w:t>
            </w:r>
          </w:p>
          <w:p w:rsidRPr="003B67C4" w:rsidR="00C32271" w:rsidP="000F469B" w:rsidRDefault="00C32271" w14:paraId="17A5FD5B" w14:textId="18EBAFAC">
            <w:pPr>
              <w:autoSpaceDE w:val="0"/>
              <w:autoSpaceDN w:val="0"/>
              <w:jc w:val="center"/>
            </w:pPr>
            <w:r w:rsidRPr="003B67C4">
              <w:t>_____________</w:t>
            </w:r>
          </w:p>
        </w:tc>
      </w:tr>
      <w:tr w:rsidRPr="003B67C4" w:rsidR="00C32271" w:rsidTr="3BA75150" w14:paraId="6558E5AD" w14:textId="77777777">
        <w:trPr>
          <w:jc w:val="right"/>
        </w:trPr>
        <w:tc>
          <w:tcPr>
            <w:tcW w:w="9243" w:type="dxa"/>
          </w:tcPr>
          <w:p w:rsidR="00C32271" w:rsidP="00BF70E3" w:rsidRDefault="00C32271" w14:paraId="3BF8036D" w14:textId="77777777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:rsidRPr="003B67C4" w:rsidR="008E264C" w:rsidP="00BF70E3" w:rsidRDefault="008E264C" w14:paraId="25010A03" w14:textId="77777777">
            <w:pPr>
              <w:autoSpaceDE w:val="0"/>
              <w:autoSpaceDN w:val="0"/>
              <w:jc w:val="center"/>
              <w:rPr>
                <w:b/>
                <w:spacing w:val="24"/>
              </w:rPr>
            </w:pPr>
          </w:p>
          <w:p w:rsidR="00C32271" w:rsidP="00BF70E3" w:rsidRDefault="008E264C" w14:paraId="34A83E58" w14:textId="297F8405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D26440">
              <w:rPr>
                <w:b/>
                <w:bCs/>
              </w:rPr>
              <w:t>ATTENDANCE LIST </w:t>
            </w:r>
          </w:p>
          <w:p w:rsidRPr="003B67C4" w:rsidR="008E264C" w:rsidP="00BF70E3" w:rsidRDefault="008E264C" w14:paraId="374ACEEE" w14:textId="77777777">
            <w:pPr>
              <w:autoSpaceDE w:val="0"/>
              <w:autoSpaceDN w:val="0"/>
              <w:jc w:val="center"/>
            </w:pPr>
          </w:p>
          <w:p w:rsidR="00C32271" w:rsidP="00BF70E3" w:rsidRDefault="00C32271" w14:paraId="356C9654" w14:textId="77777777">
            <w:pPr>
              <w:autoSpaceDE w:val="0"/>
              <w:autoSpaceDN w:val="0"/>
              <w:jc w:val="center"/>
            </w:pPr>
            <w:r w:rsidRPr="003B67C4">
              <w:t>_____________</w:t>
            </w:r>
          </w:p>
          <w:p w:rsidRPr="003B67C4" w:rsidR="008E264C" w:rsidP="00BF70E3" w:rsidRDefault="008E264C" w14:paraId="2F356102" w14:textId="77777777">
            <w:pPr>
              <w:autoSpaceDE w:val="0"/>
              <w:autoSpaceDN w:val="0"/>
              <w:jc w:val="center"/>
            </w:pPr>
          </w:p>
          <w:p w:rsidR="00C32271" w:rsidP="00BF70E3" w:rsidRDefault="00323072" w14:paraId="21CFDE9F" w14:textId="25B9E840">
            <w:pPr>
              <w:autoSpaceDE w:val="0"/>
              <w:autoSpaceDN w:val="0"/>
              <w:jc w:val="center"/>
            </w:pPr>
            <w:r w:rsidRPr="00CD3A67">
              <w:rPr>
                <w:b/>
                <w:bCs/>
              </w:rPr>
              <w:t>LIST OF DELEGATIONS OF VOTING RIGHTS</w:t>
            </w:r>
          </w:p>
          <w:p w:rsidR="00E21770" w:rsidRDefault="00E21770" w14:paraId="1E5282A6" w14:textId="77777777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</w:p>
          <w:p w:rsidRPr="003B67C4" w:rsidR="00323072" w:rsidRDefault="00323072" w14:paraId="541C864C" w14:textId="57350EA4">
            <w:pPr>
              <w:keepNext/>
              <w:keepLines/>
              <w:autoSpaceDE w:val="0"/>
              <w:autoSpaceDN w:val="0"/>
              <w:ind w:left="32"/>
              <w:jc w:val="center"/>
              <w:rPr>
                <w:b/>
                <w:bCs/>
              </w:rPr>
            </w:pPr>
          </w:p>
        </w:tc>
      </w:tr>
    </w:tbl>
    <w:p w:rsidR="005D31A0" w:rsidP="00D26440" w:rsidRDefault="00C32271" w14:paraId="473956F3" w14:textId="77777777">
      <w:pPr>
        <w:rPr>
          <w:b/>
          <w:bCs/>
        </w:rPr>
      </w:pPr>
      <w:r w:rsidRPr="003B67C4">
        <w:rPr>
          <w:b/>
          <w:bCs/>
        </w:rPr>
        <w:br w:type="page"/>
      </w:r>
    </w:p>
    <w:p w:rsidR="005D31A0" w:rsidP="00D26440" w:rsidRDefault="005D31A0" w14:paraId="605A8389" w14:textId="487A6AA7">
      <w:pPr>
        <w:rPr>
          <w:b/>
          <w:bCs/>
        </w:rPr>
      </w:pPr>
      <w:r w:rsidRPr="00D26440">
        <w:rPr>
          <w:b/>
          <w:bCs/>
        </w:rPr>
        <w:lastRenderedPageBreak/>
        <w:t>ATTENDANCE LIST </w:t>
      </w:r>
    </w:p>
    <w:p w:rsidR="005D31A0" w:rsidP="00D26440" w:rsidRDefault="005D31A0" w14:paraId="7409C1EB" w14:textId="77777777">
      <w:pPr>
        <w:rPr>
          <w:b/>
          <w:bCs/>
        </w:rPr>
      </w:pPr>
    </w:p>
    <w:p w:rsidRPr="008C302D" w:rsidR="00D26440" w:rsidP="00D26440" w:rsidRDefault="00D26440" w14:paraId="342012D9" w14:textId="688C104F">
      <w:pPr>
        <w:rPr>
          <w:b/>
        </w:rPr>
      </w:pPr>
      <w:r w:rsidRPr="008C302D">
        <w:rPr>
          <w:b/>
        </w:rPr>
        <w:t>List of members:</w:t>
      </w:r>
    </w:p>
    <w:p w:rsidR="00D26440" w:rsidP="00D26440" w:rsidRDefault="00D26440" w14:paraId="4D7FEC6B" w14:textId="77777777">
      <w:pPr>
        <w:rPr>
          <w:b/>
        </w:rPr>
      </w:pPr>
    </w:p>
    <w:tbl>
      <w:tblPr>
        <w:tblW w:w="910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7"/>
        <w:gridCol w:w="1365"/>
        <w:gridCol w:w="1365"/>
        <w:gridCol w:w="1365"/>
      </w:tblGrid>
      <w:tr w:rsidR="00B260F4" w:rsidTr="00DB5259" w14:paraId="436523A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82CFDE4" w14:textId="77777777">
            <w:pPr>
              <w:spacing w:line="320" w:lineRule="atLeast"/>
            </w:pPr>
            <w:r>
              <w:rPr>
                <w:b/>
                <w:bCs/>
              </w:rPr>
              <w:t>Mr/Ms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114E62D" w14:textId="77777777">
            <w:pPr>
              <w:spacing w:line="320" w:lineRule="atLeast"/>
              <w:jc w:val="center"/>
            </w:pPr>
            <w:r>
              <w:rPr>
                <w:b/>
                <w:bCs/>
              </w:rPr>
              <w:t>Present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9CF17BB" w14:textId="77777777">
            <w:pPr>
              <w:spacing w:line="320" w:lineRule="atLeast"/>
              <w:jc w:val="center"/>
            </w:pPr>
            <w:r>
              <w:rPr>
                <w:b/>
                <w:bCs/>
              </w:rPr>
              <w:t>Absent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8CE0A11" w14:textId="77777777">
            <w:pPr>
              <w:spacing w:line="320" w:lineRule="atLeast"/>
              <w:jc w:val="center"/>
            </w:pPr>
            <w:r>
              <w:rPr>
                <w:b/>
                <w:bCs/>
              </w:rPr>
              <w:t>Apologies</w:t>
            </w:r>
          </w:p>
        </w:tc>
      </w:tr>
      <w:tr w:rsidR="00B260F4" w:rsidTr="00DB5259" w14:paraId="45E5C12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A160368" w14:textId="77777777">
            <w:pPr>
              <w:spacing w:line="320" w:lineRule="atLeast"/>
            </w:pPr>
            <w:r>
              <w:t>AALTONEN, Kristina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98D6DAB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1B51E80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C5FE520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0712ABD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A3109A2" w14:textId="77777777">
            <w:pPr>
              <w:spacing w:line="320" w:lineRule="atLeast"/>
            </w:pPr>
            <w:r>
              <w:t>AGAFONOVA, 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64B525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2A36A5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2335A0F" w14:textId="77777777">
            <w:pPr>
              <w:jc w:val="center"/>
            </w:pPr>
          </w:p>
        </w:tc>
      </w:tr>
      <w:tr w:rsidR="00B260F4" w:rsidTr="00DB5259" w14:paraId="3CE2ABF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2565DDF" w14:textId="77777777">
            <w:pPr>
              <w:spacing w:line="320" w:lineRule="atLeast"/>
            </w:pPr>
            <w:r>
              <w:t>ALBU, Laura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65C28E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8998B5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5829032" w14:textId="77777777">
            <w:pPr>
              <w:jc w:val="center"/>
            </w:pPr>
          </w:p>
        </w:tc>
      </w:tr>
      <w:tr w:rsidR="00B260F4" w:rsidTr="00DB5259" w14:paraId="1D6C13F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EEC592E" w14:textId="77777777">
            <w:pPr>
              <w:spacing w:line="320" w:lineRule="atLeast"/>
            </w:pPr>
            <w:r>
              <w:t>ANDERSEN, Dorthe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C261ED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D7AE65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EE47511" w14:textId="77777777">
            <w:pPr>
              <w:jc w:val="center"/>
            </w:pPr>
          </w:p>
        </w:tc>
      </w:tr>
      <w:tr w:rsidR="00B260F4" w:rsidTr="00DB5259" w14:paraId="16F04AE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647089A" w14:textId="77777777">
            <w:pPr>
              <w:spacing w:line="320" w:lineRule="atLeast"/>
            </w:pPr>
            <w:r>
              <w:t>ANDERSSON, Krister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E21F14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732423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E239AA3" w14:textId="77777777">
            <w:pPr>
              <w:jc w:val="center"/>
            </w:pPr>
          </w:p>
        </w:tc>
      </w:tr>
      <w:tr w:rsidR="00B260F4" w:rsidTr="00DB5259" w14:paraId="283D42B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B75C0FB" w14:textId="77777777">
            <w:pPr>
              <w:spacing w:line="320" w:lineRule="atLeast"/>
            </w:pPr>
            <w:r>
              <w:t>ANDRES, 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F7920D9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4EDD922" w14:textId="77777777">
            <w:pPr>
              <w:spacing w:line="320" w:lineRule="atLeast"/>
              <w:jc w:val="center"/>
            </w:pPr>
            <w:r w:rsidRPr="008F63EE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3AFBEF3" w14:textId="77777777">
            <w:pPr>
              <w:jc w:val="center"/>
            </w:pPr>
          </w:p>
        </w:tc>
      </w:tr>
      <w:tr w:rsidR="00B260F4" w:rsidTr="00DB5259" w14:paraId="1F629AE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1349F5F" w14:textId="77777777">
            <w:pPr>
              <w:spacing w:line="320" w:lineRule="atLeast"/>
            </w:pPr>
            <w:r>
              <w:t>ANGELOVA, Milena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AD2F14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97E1A1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5BC99BC" w14:textId="77777777">
            <w:pPr>
              <w:jc w:val="center"/>
            </w:pPr>
          </w:p>
        </w:tc>
      </w:tr>
      <w:tr w:rsidR="00B260F4" w:rsidTr="00DB5259" w14:paraId="512A7FB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4DDBFC7" w14:textId="77777777">
            <w:pPr>
              <w:spacing w:line="320" w:lineRule="atLeast"/>
            </w:pPr>
            <w:r>
              <w:t>ANTONIOU, Michalis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A12F4A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441AAA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63D852B" w14:textId="77777777">
            <w:pPr>
              <w:jc w:val="center"/>
            </w:pPr>
          </w:p>
        </w:tc>
      </w:tr>
      <w:tr w:rsidR="00B260F4" w:rsidTr="00DB5259" w14:paraId="01851A2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6715E33" w14:textId="77777777">
            <w:pPr>
              <w:spacing w:line="320" w:lineRule="atLeast"/>
            </w:pPr>
            <w:r>
              <w:t>ARVIDSSON, Tomas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37AD8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1082C0B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18E7756" w14:textId="77777777">
            <w:pPr>
              <w:spacing w:line="320" w:lineRule="atLeast"/>
              <w:jc w:val="center"/>
            </w:pPr>
          </w:p>
        </w:tc>
      </w:tr>
      <w:tr w:rsidR="00B260F4" w:rsidTr="00DB5259" w14:paraId="0202EEF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A49F49B" w14:textId="77777777">
            <w:pPr>
              <w:spacing w:line="320" w:lineRule="atLeast"/>
            </w:pPr>
            <w:r>
              <w:t>ATANASOV, Ognyan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239CA5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E14E78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302805B" w14:textId="77777777">
            <w:pPr>
              <w:jc w:val="center"/>
            </w:pPr>
          </w:p>
        </w:tc>
      </w:tr>
      <w:tr w:rsidR="00B260F4" w:rsidTr="00DB5259" w14:paraId="5A515DC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5962D48" w14:textId="77777777">
            <w:pPr>
              <w:spacing w:line="320" w:lineRule="atLeast"/>
            </w:pPr>
            <w:r>
              <w:t>ATS, Kerli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D53FBC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EFAD6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ADB4E22" w14:textId="77777777">
            <w:pPr>
              <w:jc w:val="center"/>
            </w:pPr>
          </w:p>
        </w:tc>
      </w:tr>
      <w:tr w:rsidR="00B260F4" w:rsidTr="00DB5259" w14:paraId="0F3F755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E872C39" w14:textId="77777777">
            <w:pPr>
              <w:spacing w:line="320" w:lineRule="atLeast"/>
            </w:pPr>
            <w:r>
              <w:t>ATTARD MONTALTO, Jackie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2B888D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C67270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C511FD8" w14:textId="77777777">
            <w:pPr>
              <w:jc w:val="center"/>
            </w:pPr>
          </w:p>
        </w:tc>
      </w:tr>
      <w:tr w:rsidR="00B260F4" w:rsidTr="00DB5259" w14:paraId="586C38A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08461B8" w14:textId="77777777">
            <w:pPr>
              <w:spacing w:line="320" w:lineRule="atLeast"/>
            </w:pPr>
            <w:r>
              <w:t>BĂDESCU, George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1A599A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044BE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4E175AE" w14:textId="77777777">
            <w:pPr>
              <w:jc w:val="center"/>
            </w:pPr>
          </w:p>
        </w:tc>
      </w:tr>
      <w:tr w:rsidR="00B260F4" w:rsidTr="00DB5259" w14:paraId="4F950AB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AC5369A" w14:textId="77777777">
            <w:pPr>
              <w:spacing w:line="320" w:lineRule="atLeast"/>
            </w:pPr>
            <w:r>
              <w:t>BAJARŪNAS, Eitvydas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ACCA20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771294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498C37" w14:textId="77777777">
            <w:pPr>
              <w:jc w:val="center"/>
            </w:pPr>
          </w:p>
        </w:tc>
      </w:tr>
      <w:tr w:rsidR="00B260F4" w:rsidTr="00DB5259" w14:paraId="08E8B75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3CA2977" w14:textId="77777777">
            <w:pPr>
              <w:spacing w:line="320" w:lineRule="atLeast"/>
            </w:pPr>
            <w:r>
              <w:t>BALDZĒNS, Egils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DA5792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02656A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D69A43" w14:textId="77777777">
            <w:pPr>
              <w:jc w:val="center"/>
            </w:pPr>
          </w:p>
        </w:tc>
      </w:tr>
      <w:tr w:rsidR="00B260F4" w:rsidTr="00DB5259" w14:paraId="56E4582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2CD29AA" w14:textId="77777777">
            <w:pPr>
              <w:spacing w:line="320" w:lineRule="atLeast"/>
            </w:pPr>
            <w:r>
              <w:t>BALON, Krzysztof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3C4420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B2646F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67D103B" w14:textId="77777777">
            <w:pPr>
              <w:jc w:val="center"/>
            </w:pPr>
          </w:p>
        </w:tc>
      </w:tr>
      <w:tr w:rsidR="00B260F4" w:rsidTr="00DB5259" w14:paraId="7E1D8F2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116131B" w14:textId="77777777">
            <w:pPr>
              <w:spacing w:line="320" w:lineRule="atLeast"/>
            </w:pPr>
            <w:r>
              <w:t>BARBIERI, Pietro Vittorio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6E7A4D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FAC72A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5B72545" w14:textId="77777777">
            <w:pPr>
              <w:jc w:val="center"/>
            </w:pPr>
          </w:p>
        </w:tc>
      </w:tr>
      <w:tr w:rsidR="00B260F4" w:rsidTr="00DB5259" w14:paraId="2183E22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F0A7349" w14:textId="77777777">
            <w:pPr>
              <w:spacing w:line="320" w:lineRule="atLeast"/>
            </w:pPr>
            <w:r>
              <w:t>BARBUCCI, Giulia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EF58B5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CF0527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A9782DA" w14:textId="77777777">
            <w:pPr>
              <w:jc w:val="center"/>
            </w:pPr>
          </w:p>
        </w:tc>
      </w:tr>
      <w:tr w:rsidR="00B260F4" w:rsidTr="00DB5259" w14:paraId="6914FF7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B88B149" w14:textId="77777777">
            <w:pPr>
              <w:spacing w:line="320" w:lineRule="atLeast"/>
            </w:pPr>
            <w:r>
              <w:t>BARRERA CHAMORRO, Maria del Carmen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6062EAA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638EDDF" w14:textId="77777777">
            <w:pPr>
              <w:spacing w:line="320" w:lineRule="atLeast"/>
              <w:jc w:val="center"/>
            </w:pPr>
            <w:r w:rsidRPr="007B16D8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10A741A" w14:textId="77777777">
            <w:pPr>
              <w:jc w:val="center"/>
            </w:pPr>
          </w:p>
        </w:tc>
      </w:tr>
      <w:tr w:rsidR="00B260F4" w:rsidTr="00DB5259" w14:paraId="576C406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5990890" w14:textId="77777777">
            <w:pPr>
              <w:spacing w:line="320" w:lineRule="atLeast"/>
            </w:pPr>
            <w:r>
              <w:t>BARROS VALE, Paulo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AEA6D1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E67804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3B08F09" w14:textId="77777777">
            <w:pPr>
              <w:jc w:val="center"/>
            </w:pPr>
          </w:p>
        </w:tc>
      </w:tr>
      <w:tr w:rsidR="00B260F4" w:rsidTr="00DB5259" w14:paraId="6986EB7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EEFC499" w14:textId="77777777">
            <w:pPr>
              <w:spacing w:line="320" w:lineRule="atLeast"/>
            </w:pPr>
            <w:r>
              <w:t>BARTELS, Holger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F561438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452A540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19A5A4D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1D1E3C6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804874D" w14:textId="77777777">
            <w:pPr>
              <w:spacing w:line="320" w:lineRule="atLeast"/>
            </w:pPr>
            <w:r>
              <w:t>BÄUMLER, Christian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0C788F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1DE261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2687A08" w14:textId="77777777">
            <w:pPr>
              <w:jc w:val="center"/>
            </w:pPr>
          </w:p>
        </w:tc>
      </w:tr>
      <w:tr w:rsidR="00B260F4" w:rsidTr="00DB5259" w14:paraId="7DEC3CA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C01124B" w14:textId="77777777">
            <w:pPr>
              <w:spacing w:line="320" w:lineRule="atLeast"/>
            </w:pPr>
            <w:r>
              <w:t>BÉGUINET, Christophe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02781E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6AFD07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1DD32A1" w14:textId="77777777">
            <w:pPr>
              <w:jc w:val="center"/>
            </w:pPr>
          </w:p>
        </w:tc>
      </w:tr>
      <w:tr w:rsidR="00B260F4" w:rsidTr="00DB5259" w14:paraId="3C24F17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AE0B227" w14:textId="77777777">
            <w:pPr>
              <w:spacing w:line="320" w:lineRule="atLeast"/>
            </w:pPr>
            <w:r>
              <w:t>BELIER, Sandrine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91F855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94C431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DB677F6" w14:textId="77777777">
            <w:pPr>
              <w:jc w:val="center"/>
            </w:pPr>
          </w:p>
        </w:tc>
      </w:tr>
      <w:tr w:rsidR="00B260F4" w:rsidTr="00DB5259" w14:paraId="5CBCE8E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04FEE37" w14:textId="77777777">
            <w:pPr>
              <w:spacing w:line="320" w:lineRule="atLeast"/>
            </w:pPr>
            <w:r>
              <w:t>BERCEA, Florin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572B69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CD33CA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ECBD526" w14:textId="77777777">
            <w:pPr>
              <w:jc w:val="center"/>
            </w:pPr>
          </w:p>
        </w:tc>
      </w:tr>
      <w:tr w:rsidR="00B260F4" w:rsidTr="00DB5259" w14:paraId="0F39247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63F8E14" w14:textId="77777777">
            <w:pPr>
              <w:spacing w:line="320" w:lineRule="atLeast"/>
            </w:pPr>
            <w:r>
              <w:t>BERGLUND, Julia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3A7CE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1D618A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D7DD3F4" w14:textId="77777777">
            <w:pPr>
              <w:jc w:val="center"/>
            </w:pPr>
          </w:p>
        </w:tc>
      </w:tr>
      <w:tr w:rsidR="00B260F4" w:rsidTr="00DB5259" w14:paraId="07B1973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E37ACA3" w14:textId="77777777">
            <w:pPr>
              <w:spacing w:line="320" w:lineRule="atLeast"/>
            </w:pPr>
            <w:r>
              <w:t>BERGRATH, Dirk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8E6BBC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BEEE4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5C8E97A" w14:textId="77777777">
            <w:pPr>
              <w:jc w:val="center"/>
            </w:pPr>
          </w:p>
        </w:tc>
      </w:tr>
      <w:tr w:rsidR="00B260F4" w:rsidTr="00DB5259" w14:paraId="526A2DD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3029456" w14:textId="77777777">
            <w:pPr>
              <w:spacing w:line="320" w:lineRule="atLeast"/>
            </w:pPr>
            <w:r>
              <w:t>BERNICZEI-ROYKÓ, Ádám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501770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440A5A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F1EFA04" w14:textId="77777777">
            <w:pPr>
              <w:jc w:val="center"/>
            </w:pPr>
          </w:p>
        </w:tc>
      </w:tr>
      <w:tr w:rsidR="00B260F4" w:rsidTr="00DB5259" w14:paraId="539361B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E6D6865" w14:textId="77777777">
            <w:pPr>
              <w:spacing w:line="320" w:lineRule="atLeast"/>
            </w:pPr>
            <w:r>
              <w:t>BERNIS CASTELLS, Jaume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64ADBF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0E61E9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730BB6E" w14:textId="77777777">
            <w:pPr>
              <w:jc w:val="center"/>
            </w:pPr>
          </w:p>
        </w:tc>
      </w:tr>
      <w:tr w:rsidR="00B260F4" w:rsidTr="00DB5259" w14:paraId="5DC014A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818CC39" w14:textId="77777777">
            <w:pPr>
              <w:spacing w:line="320" w:lineRule="atLeast"/>
            </w:pPr>
            <w:r>
              <w:t>BEURLING-POMOELL, Juha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A5F94A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FD5A9D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2E2B17E" w14:textId="77777777">
            <w:pPr>
              <w:jc w:val="center"/>
            </w:pPr>
          </w:p>
        </w:tc>
      </w:tr>
      <w:tr w:rsidR="00B260F4" w:rsidTr="00DB5259" w14:paraId="6E7D4E4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CE60BE3" w14:textId="77777777">
            <w:pPr>
              <w:spacing w:line="320" w:lineRule="atLeast"/>
            </w:pPr>
            <w:r>
              <w:t>BIEGON, Dominika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062D18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A0D7F5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2D9F448" w14:textId="77777777">
            <w:pPr>
              <w:jc w:val="center"/>
            </w:pPr>
          </w:p>
        </w:tc>
      </w:tr>
      <w:tr w:rsidR="00B260F4" w:rsidTr="00DB5259" w14:paraId="1EB5345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8314872" w14:textId="77777777">
            <w:pPr>
              <w:spacing w:line="320" w:lineRule="atLeast"/>
            </w:pPr>
            <w:r>
              <w:t>BIJOUX, Stéphane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5B5160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F1BEC5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D472DCF" w14:textId="77777777">
            <w:pPr>
              <w:jc w:val="center"/>
            </w:pPr>
          </w:p>
        </w:tc>
      </w:tr>
      <w:tr w:rsidR="00B260F4" w:rsidTr="00DB5259" w14:paraId="25815FD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8A6CFA5" w14:textId="77777777">
            <w:pPr>
              <w:spacing w:line="320" w:lineRule="atLeast"/>
            </w:pPr>
            <w:r>
              <w:t>BLESE, Rihards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278AA1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A21C9D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D49DBC8" w14:textId="77777777">
            <w:pPr>
              <w:jc w:val="center"/>
            </w:pPr>
          </w:p>
        </w:tc>
      </w:tr>
      <w:tr w:rsidR="00B260F4" w:rsidTr="00DB5259" w14:paraId="528B258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F46D9A7" w14:textId="77777777">
            <w:pPr>
              <w:spacing w:line="320" w:lineRule="atLeast"/>
            </w:pPr>
            <w:r>
              <w:t>BOGDAN, Luka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C18C2F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CFD76B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2BF5E23" w14:textId="77777777">
            <w:pPr>
              <w:jc w:val="center"/>
            </w:pPr>
          </w:p>
        </w:tc>
      </w:tr>
      <w:tr w:rsidR="00B260F4" w:rsidTr="00DB5259" w14:paraId="274DDBB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F2B8A74" w14:textId="77777777">
            <w:pPr>
              <w:spacing w:line="320" w:lineRule="atLeast"/>
            </w:pPr>
            <w:r>
              <w:t>BÖHME, Martin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46B58E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53DC0A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D148562" w14:textId="77777777">
            <w:pPr>
              <w:jc w:val="center"/>
            </w:pPr>
          </w:p>
        </w:tc>
      </w:tr>
      <w:tr w:rsidR="00B260F4" w:rsidTr="00DB5259" w14:paraId="41FF70F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0F2D085" w14:textId="77777777">
            <w:pPr>
              <w:spacing w:line="320" w:lineRule="atLeast"/>
            </w:pPr>
            <w:r>
              <w:t>BOJIĆ, Mirela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E3684B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C8F1B6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91B28F8" w14:textId="77777777">
            <w:pPr>
              <w:jc w:val="center"/>
            </w:pPr>
          </w:p>
        </w:tc>
      </w:tr>
      <w:tr w:rsidR="00B260F4" w:rsidTr="00DB5259" w14:paraId="0B9E58D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F9D500D" w14:textId="77777777">
            <w:pPr>
              <w:spacing w:line="320" w:lineRule="atLeast"/>
            </w:pPr>
            <w:r>
              <w:t>BOLAND, Séamus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114F5E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C29E65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E76B8DA" w14:textId="77777777">
            <w:pPr>
              <w:jc w:val="center"/>
            </w:pPr>
          </w:p>
        </w:tc>
      </w:tr>
      <w:tr w:rsidR="00B260F4" w:rsidTr="00DB5259" w14:paraId="1A0A0F9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4C2FB2F" w14:textId="550FBFDD">
            <w:pPr>
              <w:spacing w:line="320" w:lineRule="atLeast"/>
            </w:pPr>
            <w:r>
              <w:t>BONI, Michał Jan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72B141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AAD896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E7DC561" w14:textId="77777777">
            <w:pPr>
              <w:jc w:val="center"/>
            </w:pPr>
          </w:p>
        </w:tc>
      </w:tr>
      <w:tr w:rsidR="00B260F4" w:rsidTr="00DB5259" w14:paraId="0C03865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F04657A" w14:textId="77777777">
            <w:pPr>
              <w:spacing w:line="320" w:lineRule="atLeast"/>
            </w:pPr>
            <w:r>
              <w:t>BONJEAN, Marie-Charles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6B5C27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5F19A6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0BD5F72" w14:textId="77777777">
            <w:pPr>
              <w:jc w:val="center"/>
            </w:pPr>
          </w:p>
        </w:tc>
      </w:tr>
      <w:tr w:rsidR="00B260F4" w:rsidTr="00DB5259" w14:paraId="66F6EBF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E45569F" w14:textId="77777777">
            <w:pPr>
              <w:spacing w:line="320" w:lineRule="atLeast"/>
            </w:pPr>
            <w:r>
              <w:t>BORSANI, Matteo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519199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EF8354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211387" w14:textId="77777777">
            <w:pPr>
              <w:jc w:val="center"/>
            </w:pPr>
          </w:p>
        </w:tc>
      </w:tr>
      <w:tr w:rsidR="00B260F4" w:rsidTr="00DB5259" w14:paraId="31E9B51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9C87A31" w14:textId="77777777">
            <w:pPr>
              <w:spacing w:line="320" w:lineRule="atLeast"/>
            </w:pPr>
            <w:r>
              <w:t>BRATIS, Dimitrios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B047A8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5DC4C0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F5D85FB" w14:textId="77777777">
            <w:pPr>
              <w:jc w:val="center"/>
            </w:pPr>
          </w:p>
        </w:tc>
      </w:tr>
      <w:tr w:rsidR="00B260F4" w:rsidTr="00DB5259" w14:paraId="2EB54B1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DD42092" w14:textId="77777777">
            <w:pPr>
              <w:spacing w:line="320" w:lineRule="atLeast"/>
            </w:pPr>
            <w:r>
              <w:t>BRISHOUAL, Rachel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DF2613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689906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6762D50" w14:textId="77777777">
            <w:pPr>
              <w:jc w:val="center"/>
            </w:pPr>
          </w:p>
        </w:tc>
      </w:tr>
      <w:tr w:rsidR="00B260F4" w:rsidTr="00DB5259" w14:paraId="7318536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C0EF3CB" w14:textId="584071C0">
            <w:pPr>
              <w:spacing w:line="320" w:lineRule="atLeast"/>
            </w:pPr>
            <w:r>
              <w:t xml:space="preserve">BRONIARZ, Sławomir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4AB9A4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4B30A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D961E62" w14:textId="77777777">
            <w:pPr>
              <w:jc w:val="center"/>
            </w:pPr>
          </w:p>
        </w:tc>
      </w:tr>
      <w:tr w:rsidR="00B260F4" w:rsidTr="00DB5259" w14:paraId="07401D5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7450418" w14:textId="77777777">
            <w:pPr>
              <w:spacing w:line="320" w:lineRule="atLeast"/>
            </w:pPr>
            <w:r>
              <w:t>BULK, Marjolijn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DBAC67C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15D84FA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C31D18" w14:textId="77777777">
            <w:pPr>
              <w:jc w:val="center"/>
            </w:pPr>
          </w:p>
        </w:tc>
      </w:tr>
      <w:tr w:rsidR="00B260F4" w:rsidTr="00DB5259" w14:paraId="63704A0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1B2DFD6" w14:textId="77777777">
            <w:pPr>
              <w:spacing w:line="320" w:lineRule="atLeast"/>
            </w:pPr>
            <w:r>
              <w:t>BUZEK, Tanja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641DBE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79EDC0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46AE217" w14:textId="77777777">
            <w:pPr>
              <w:jc w:val="center"/>
            </w:pPr>
          </w:p>
        </w:tc>
      </w:tr>
      <w:tr w:rsidR="00B260F4" w:rsidTr="00DB5259" w14:paraId="4941047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5D48E76" w14:textId="77777777">
            <w:pPr>
              <w:spacing w:line="320" w:lineRule="atLeast"/>
            </w:pPr>
            <w:r>
              <w:t>BYRNE, Peter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66A2D3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2567E5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B3988C6" w14:textId="77777777">
            <w:pPr>
              <w:jc w:val="center"/>
            </w:pPr>
          </w:p>
        </w:tc>
      </w:tr>
      <w:tr w:rsidR="00B260F4" w:rsidTr="00DB5259" w14:paraId="2F03F10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E55690D" w14:textId="77777777">
            <w:pPr>
              <w:spacing w:line="320" w:lineRule="atLeast"/>
            </w:pPr>
            <w:r>
              <w:t>CALISTRU, Elena-Alexandra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DAC026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AE5B5E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97F9855" w14:textId="77777777">
            <w:pPr>
              <w:jc w:val="center"/>
            </w:pPr>
          </w:p>
        </w:tc>
      </w:tr>
      <w:tr w:rsidR="00B260F4" w:rsidTr="00DB5259" w14:paraId="7655FFD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542BF5C" w14:textId="77777777">
            <w:pPr>
              <w:spacing w:line="320" w:lineRule="atLeast"/>
            </w:pPr>
            <w:r>
              <w:t>CAMILLERI, Norma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CB4052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135EBF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CA9BA1E" w14:textId="77777777">
            <w:pPr>
              <w:jc w:val="center"/>
            </w:pPr>
          </w:p>
        </w:tc>
      </w:tr>
      <w:tr w:rsidR="00B260F4" w:rsidTr="00DB5259" w14:paraId="4D6A855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C45C1DC" w14:textId="77777777">
            <w:pPr>
              <w:spacing w:line="320" w:lineRule="atLeast"/>
            </w:pPr>
            <w:r>
              <w:t>CAMISA, Cristian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B2B096F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D15D279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383C35" w14:textId="77777777">
            <w:pPr>
              <w:jc w:val="center"/>
            </w:pPr>
          </w:p>
        </w:tc>
      </w:tr>
      <w:tr w:rsidR="00B260F4" w:rsidTr="00DB5259" w14:paraId="13A6654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A8A040B" w14:textId="77777777">
            <w:pPr>
              <w:spacing w:line="320" w:lineRule="atLeast"/>
            </w:pPr>
            <w:r>
              <w:t>CAPPELLINI, Claudio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BC9DEA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A6EAF0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3CEEEA" w14:textId="77777777">
            <w:pPr>
              <w:jc w:val="center"/>
            </w:pPr>
          </w:p>
        </w:tc>
      </w:tr>
      <w:tr w:rsidR="00B260F4" w:rsidTr="00DB5259" w14:paraId="59927C7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187CEDF" w14:textId="77777777">
            <w:pPr>
              <w:spacing w:line="320" w:lineRule="atLeast"/>
            </w:pPr>
            <w:r>
              <w:t>CARDOSO, Inês Pena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21833C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58823C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2D251A3" w14:textId="77777777">
            <w:pPr>
              <w:jc w:val="center"/>
            </w:pPr>
          </w:p>
        </w:tc>
      </w:tr>
      <w:tr w:rsidR="00B260F4" w:rsidTr="00DB5259" w14:paraId="120C0F8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3BD6EB8" w14:textId="77777777">
            <w:pPr>
              <w:spacing w:line="320" w:lineRule="atLeast"/>
            </w:pPr>
            <w:r>
              <w:t>CHAMPAS, Panagiotis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54D6DF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681B1B8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8BB0D8" w14:textId="77777777">
            <w:pPr>
              <w:jc w:val="center"/>
            </w:pPr>
          </w:p>
        </w:tc>
      </w:tr>
      <w:tr w:rsidR="00B260F4" w:rsidTr="00DB5259" w14:paraId="353D9BE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3BBBB2D" w14:textId="77777777">
            <w:pPr>
              <w:spacing w:line="320" w:lineRule="atLeast"/>
            </w:pPr>
            <w:r>
              <w:t>CHARRY, Philippe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4089C1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9590A2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7E848CC" w14:textId="77777777">
            <w:pPr>
              <w:jc w:val="center"/>
            </w:pPr>
          </w:p>
        </w:tc>
      </w:tr>
      <w:tr w:rsidR="00B260F4" w:rsidTr="00DB5259" w14:paraId="1C86150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792553E" w14:textId="77777777">
            <w:pPr>
              <w:spacing w:line="320" w:lineRule="atLeast"/>
            </w:pPr>
            <w:r>
              <w:t>CHASSANG, Michel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3DCF61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ED92CD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C9A0A32" w14:textId="77777777">
            <w:pPr>
              <w:jc w:val="center"/>
            </w:pPr>
          </w:p>
        </w:tc>
      </w:tr>
      <w:tr w:rsidR="00B260F4" w:rsidTr="00DB5259" w14:paraId="6EDF7D2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EE27B59" w14:textId="77777777">
            <w:pPr>
              <w:spacing w:line="320" w:lineRule="atLeast"/>
            </w:pPr>
            <w:r>
              <w:t>COHEUR, Alain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1A2E73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18BFED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2BB84BA" w14:textId="77777777">
            <w:pPr>
              <w:jc w:val="center"/>
            </w:pPr>
          </w:p>
        </w:tc>
      </w:tr>
      <w:tr w:rsidR="00B260F4" w:rsidTr="00DB5259" w14:paraId="22B6C9E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ED13A1C" w14:textId="77777777">
            <w:pPr>
              <w:spacing w:line="320" w:lineRule="atLeast"/>
            </w:pPr>
            <w:r>
              <w:t>COMER, John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BAEEEC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10C3C3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D6FBD1C" w14:textId="77777777">
            <w:pPr>
              <w:jc w:val="center"/>
            </w:pPr>
          </w:p>
        </w:tc>
      </w:tr>
      <w:tr w:rsidR="00B260F4" w:rsidTr="00DB5259" w14:paraId="5FECA7A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96D01AE" w14:textId="77777777">
            <w:pPr>
              <w:spacing w:line="320" w:lineRule="atLeast"/>
            </w:pPr>
            <w:r>
              <w:t>CONTRASTO, Emilio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5E64AB9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ECD853B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D7D0319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5F2362C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4E990A3" w14:textId="77777777">
            <w:pPr>
              <w:spacing w:line="320" w:lineRule="atLeast"/>
            </w:pPr>
            <w:r>
              <w:t>CORAZZA, Chiara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5E6932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F694E8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5BB57C7" w14:textId="77777777">
            <w:pPr>
              <w:jc w:val="center"/>
            </w:pPr>
          </w:p>
        </w:tc>
      </w:tr>
      <w:tr w:rsidR="00B260F4" w:rsidTr="00DB5259" w14:paraId="0C510BB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B91654D" w14:textId="77777777">
            <w:pPr>
              <w:spacing w:line="320" w:lineRule="atLeast"/>
            </w:pPr>
            <w:r>
              <w:t>COUTAZ, Renata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3E8223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B75CA3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0DC3E5C" w14:textId="77777777">
            <w:pPr>
              <w:jc w:val="center"/>
            </w:pPr>
          </w:p>
        </w:tc>
      </w:tr>
      <w:tr w:rsidR="00B260F4" w:rsidTr="00DB5259" w14:paraId="7FF362E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C3C33F8" w14:textId="329B2DCF">
            <w:pPr>
              <w:spacing w:line="320" w:lineRule="atLeast"/>
            </w:pPr>
            <w:r>
              <w:t>CSER, Ágnes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CA2708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EC4F20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4857C04" w14:textId="77777777">
            <w:pPr>
              <w:jc w:val="center"/>
            </w:pPr>
          </w:p>
        </w:tc>
      </w:tr>
      <w:tr w:rsidR="00B260F4" w:rsidTr="00DB5259" w14:paraId="0725241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725C2EF" w14:textId="77777777">
            <w:pPr>
              <w:spacing w:line="320" w:lineRule="atLeast"/>
            </w:pPr>
            <w:r>
              <w:t>CURYLO, Lukáš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EB4194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E3A731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5DF8F8" w14:textId="77777777">
            <w:pPr>
              <w:jc w:val="center"/>
            </w:pPr>
          </w:p>
        </w:tc>
      </w:tr>
      <w:tr w:rsidR="00B260F4" w:rsidTr="00DB5259" w14:paraId="3A36D21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6E6C367" w14:textId="77777777">
            <w:pPr>
              <w:spacing w:line="320" w:lineRule="atLeast"/>
            </w:pPr>
            <w:r>
              <w:t xml:space="preserve">DABU, Adelina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DE3049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934A55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3B8F90B" w14:textId="77777777">
            <w:pPr>
              <w:jc w:val="center"/>
            </w:pPr>
          </w:p>
        </w:tc>
      </w:tr>
      <w:tr w:rsidR="00B260F4" w:rsidTr="00DB5259" w14:paraId="2424828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425C36B" w14:textId="77777777">
            <w:pPr>
              <w:spacing w:line="320" w:lineRule="atLeast"/>
            </w:pPr>
            <w:r>
              <w:t>DALSTEIN, Florian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7C6D9A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297D5B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5EDF032" w14:textId="77777777">
            <w:pPr>
              <w:jc w:val="center"/>
            </w:pPr>
          </w:p>
        </w:tc>
      </w:tr>
      <w:tr w:rsidR="00B260F4" w:rsidTr="00DB5259" w14:paraId="339385C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7B0897A" w14:textId="77777777">
            <w:pPr>
              <w:spacing w:line="320" w:lineRule="atLeast"/>
            </w:pPr>
            <w:r>
              <w:t>DANDEA, Petru Sorin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A96E0A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934CCD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A25495" w14:textId="77777777">
            <w:pPr>
              <w:jc w:val="center"/>
            </w:pPr>
          </w:p>
        </w:tc>
      </w:tr>
      <w:tr w:rsidR="00B260F4" w:rsidTr="00DB5259" w14:paraId="26ABA4E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D7F5511" w14:textId="77777777">
            <w:pPr>
              <w:spacing w:line="320" w:lineRule="atLeast"/>
            </w:pPr>
            <w:r>
              <w:t>DANISMAN, Mira-Maria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8EF551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0A09DC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CD30675" w14:textId="77777777">
            <w:pPr>
              <w:jc w:val="center"/>
            </w:pPr>
          </w:p>
        </w:tc>
      </w:tr>
      <w:tr w:rsidR="00B260F4" w:rsidTr="00DB5259" w14:paraId="1974D2D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1E0EE35" w14:textId="77777777">
            <w:pPr>
              <w:spacing w:line="320" w:lineRule="atLeast"/>
            </w:pPr>
            <w:r>
              <w:t>DĂRĂBAN, Daniela-Raluca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D1F300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081A4E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89F11A5" w14:textId="77777777">
            <w:pPr>
              <w:jc w:val="center"/>
            </w:pPr>
          </w:p>
        </w:tc>
      </w:tr>
      <w:tr w:rsidR="00B260F4" w:rsidTr="00DB5259" w14:paraId="243A4A9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1C94B29" w14:textId="77777777">
            <w:pPr>
              <w:spacing w:line="320" w:lineRule="atLeast"/>
            </w:pPr>
            <w:r>
              <w:t>DEBAY, Pascal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255418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BC0C05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CA0E9E8" w14:textId="77777777">
            <w:pPr>
              <w:jc w:val="center"/>
            </w:pPr>
          </w:p>
        </w:tc>
      </w:tr>
      <w:tr w:rsidR="00B260F4" w:rsidTr="00DB5259" w14:paraId="64E1693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B4D4100" w14:textId="77777777">
            <w:pPr>
              <w:spacing w:line="320" w:lineRule="atLeast"/>
            </w:pPr>
            <w:r>
              <w:t>DECOSTER, Marc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DC3804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01D178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71D94C8" w14:textId="77777777">
            <w:pPr>
              <w:jc w:val="center"/>
            </w:pPr>
          </w:p>
        </w:tc>
      </w:tr>
      <w:tr w:rsidR="00B260F4" w:rsidTr="00DB5259" w14:paraId="24C5B11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68F25EC" w14:textId="77777777">
            <w:pPr>
              <w:spacing w:line="320" w:lineRule="atLeast"/>
            </w:pPr>
            <w:r>
              <w:t>DEGUARA, Jason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CAEA3A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2C8299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3F12283" w14:textId="77777777">
            <w:pPr>
              <w:jc w:val="center"/>
            </w:pPr>
          </w:p>
        </w:tc>
      </w:tr>
      <w:tr w:rsidR="00B260F4" w:rsidTr="00DB5259" w14:paraId="0646925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F278D5B" w14:textId="77777777">
            <w:pPr>
              <w:spacing w:line="320" w:lineRule="atLeast"/>
            </w:pPr>
            <w:r>
              <w:t>DELCROIX, Jean-Paul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B66B945" w14:textId="77777777">
            <w:pPr>
              <w:spacing w:line="320" w:lineRule="atLeast"/>
              <w:jc w:val="center"/>
            </w:pPr>
            <w:r w:rsidRPr="009D2D4F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EDE6468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4BEC98A" w14:textId="77777777">
            <w:pPr>
              <w:spacing w:line="320" w:lineRule="atLeast"/>
              <w:jc w:val="center"/>
            </w:pPr>
          </w:p>
        </w:tc>
      </w:tr>
      <w:tr w:rsidR="00B260F4" w:rsidTr="00DB5259" w14:paraId="633424C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C69F4D1" w14:textId="77777777">
            <w:pPr>
              <w:spacing w:line="320" w:lineRule="atLeast"/>
            </w:pPr>
            <w:r>
              <w:t>DE LEEUW, Rudy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7E1D98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E62131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382278C" w14:textId="77777777">
            <w:pPr>
              <w:jc w:val="center"/>
            </w:pPr>
          </w:p>
        </w:tc>
      </w:tr>
      <w:tr w:rsidR="00B260F4" w:rsidTr="00DB5259" w14:paraId="2DEE2F2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27427D5" w14:textId="77777777">
            <w:pPr>
              <w:spacing w:line="320" w:lineRule="atLeast"/>
            </w:pPr>
            <w:r>
              <w:t>DEL RIO, Cinzia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D28F70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799FA3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92224E4" w14:textId="77777777">
            <w:pPr>
              <w:jc w:val="center"/>
            </w:pPr>
          </w:p>
        </w:tc>
      </w:tr>
      <w:tr w:rsidR="00B260F4" w:rsidTr="00DB5259" w14:paraId="4A979E9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5938312" w14:textId="77777777">
            <w:pPr>
              <w:spacing w:line="320" w:lineRule="atLeast"/>
            </w:pPr>
            <w:r>
              <w:t>DE MELLO, Vasco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718213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3BEB5A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4BF235" w14:textId="77777777">
            <w:pPr>
              <w:jc w:val="center"/>
            </w:pPr>
          </w:p>
        </w:tc>
      </w:tr>
      <w:tr w:rsidR="00B260F4" w:rsidTr="00DB5259" w14:paraId="2B45D44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5ACD230" w14:textId="77777777">
            <w:pPr>
              <w:spacing w:line="320" w:lineRule="atLeast"/>
            </w:pPr>
            <w:r>
              <w:t>DE MÛELENAERE, Robert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2085D8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5F8883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A8F6C98" w14:textId="77777777">
            <w:pPr>
              <w:jc w:val="center"/>
            </w:pPr>
          </w:p>
        </w:tc>
      </w:tr>
      <w:tr w:rsidR="00B260F4" w:rsidTr="00DB5259" w14:paraId="33D60BD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0EE0941" w14:textId="77777777">
            <w:pPr>
              <w:spacing w:line="320" w:lineRule="atLeast"/>
            </w:pPr>
            <w:r>
              <w:t>DESIANO, Carole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6E5CB7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BA9D2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A2C62C6" w14:textId="77777777">
            <w:pPr>
              <w:jc w:val="center"/>
            </w:pPr>
          </w:p>
        </w:tc>
      </w:tr>
      <w:tr w:rsidR="00B260F4" w:rsidTr="00DB5259" w14:paraId="7C90854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590FCA4" w14:textId="77777777">
            <w:pPr>
              <w:spacing w:line="320" w:lineRule="atLeast"/>
            </w:pPr>
            <w:r>
              <w:t>DIAMANTOUROS, Konstantinos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638E8A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0416C8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8ECB961" w14:textId="77777777">
            <w:pPr>
              <w:jc w:val="center"/>
            </w:pPr>
          </w:p>
        </w:tc>
      </w:tr>
      <w:tr w:rsidR="00B260F4" w:rsidTr="00DB5259" w14:paraId="5788263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F558966" w14:textId="77777777">
            <w:pPr>
              <w:spacing w:line="320" w:lineRule="atLeast"/>
            </w:pPr>
            <w:r>
              <w:t>DI ASCENZO, Gianluca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F84E61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87C10F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AA3C34C" w14:textId="77777777">
            <w:pPr>
              <w:jc w:val="center"/>
            </w:pPr>
          </w:p>
        </w:tc>
      </w:tr>
      <w:tr w:rsidR="00B260F4" w:rsidTr="00DB5259" w14:paraId="7531484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D2E92CD" w14:textId="77777777">
            <w:pPr>
              <w:spacing w:line="320" w:lineRule="atLeast"/>
            </w:pPr>
            <w:r>
              <w:t>DIMITRIADOU, Stavroula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EC28A4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3EB9E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6EA80A" w14:textId="77777777">
            <w:pPr>
              <w:jc w:val="center"/>
            </w:pPr>
          </w:p>
        </w:tc>
      </w:tr>
      <w:tr w:rsidR="00B260F4" w:rsidTr="00DB5259" w14:paraId="078D47C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EAF5C14" w14:textId="77777777">
            <w:pPr>
              <w:spacing w:line="320" w:lineRule="atLeast"/>
            </w:pPr>
            <w:r>
              <w:t>DIMITROV, Plamen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86C6EC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2E226A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8F19928" w14:textId="77777777">
            <w:pPr>
              <w:jc w:val="center"/>
            </w:pPr>
          </w:p>
        </w:tc>
      </w:tr>
      <w:tr w:rsidR="00B260F4" w:rsidTr="00DB5259" w14:paraId="34A6C6E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B260F4" w:rsidR="00B260F4" w:rsidP="00DB5259" w:rsidRDefault="00B260F4" w14:paraId="5206A81B" w14:textId="77777777">
            <w:pPr>
              <w:spacing w:line="320" w:lineRule="atLeast"/>
              <w:rPr>
                <w:lang w:val="es-ES"/>
              </w:rPr>
            </w:pPr>
            <w:r w:rsidRPr="00B260F4">
              <w:rPr>
                <w:lang w:val="es-ES"/>
              </w:rPr>
              <w:t>DONATE LÓPEZ, María del Carmen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46BEA5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B0A50A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5C57F05" w14:textId="77777777">
            <w:pPr>
              <w:jc w:val="center"/>
            </w:pPr>
          </w:p>
        </w:tc>
      </w:tr>
      <w:tr w:rsidR="00B260F4" w:rsidTr="00DB5259" w14:paraId="0BBA9E8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D2A18FB" w14:textId="77777777">
            <w:pPr>
              <w:spacing w:line="320" w:lineRule="atLeast"/>
            </w:pPr>
            <w:r>
              <w:t>DOZ ORRIT, Javier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30D5FC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2116C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774ED25" w14:textId="77777777">
            <w:pPr>
              <w:jc w:val="center"/>
            </w:pPr>
          </w:p>
        </w:tc>
      </w:tr>
      <w:tr w:rsidR="00B260F4" w:rsidTr="00DB5259" w14:paraId="66741F6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15F6A39" w14:textId="77777777">
            <w:pPr>
              <w:spacing w:line="320" w:lineRule="atLeast"/>
            </w:pPr>
            <w:r>
              <w:t>DRESZER-SMALEC, Karolina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47AB86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00AA3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B8E2027" w14:textId="77777777">
            <w:pPr>
              <w:jc w:val="center"/>
            </w:pPr>
          </w:p>
        </w:tc>
      </w:tr>
      <w:tr w:rsidR="00B260F4" w:rsidTr="00DB5259" w14:paraId="7CFEEF0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D0073A" w14:paraId="0FE69FB2" w14:textId="2E791519">
            <w:pPr>
              <w:spacing w:line="320" w:lineRule="atLeast"/>
            </w:pPr>
            <w:r>
              <w:t>DROBINSKI-WEISS</w:t>
            </w:r>
            <w:r w:rsidR="00B260F4">
              <w:t>, Elvira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D89364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3F2ECC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723243" w14:textId="77777777">
            <w:pPr>
              <w:jc w:val="center"/>
            </w:pPr>
          </w:p>
        </w:tc>
      </w:tr>
      <w:tr w:rsidR="00B260F4" w:rsidTr="00DB5259" w14:paraId="1595C4E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B24022E" w14:textId="77777777">
            <w:pPr>
              <w:spacing w:line="320" w:lineRule="atLeast"/>
            </w:pPr>
            <w:r>
              <w:t>DUFEK, Bohumír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F7492A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629DDE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F323E89" w14:textId="77777777">
            <w:pPr>
              <w:jc w:val="center"/>
            </w:pPr>
          </w:p>
        </w:tc>
      </w:tr>
      <w:tr w:rsidR="00B260F4" w:rsidTr="00DB5259" w14:paraId="064EEEC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DB03939" w14:textId="77777777">
            <w:pPr>
              <w:spacing w:line="320" w:lineRule="atLeast"/>
            </w:pPr>
            <w:r>
              <w:t>DUTTO, Diego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C900EF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D9B93C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480A536" w14:textId="77777777">
            <w:pPr>
              <w:jc w:val="center"/>
            </w:pPr>
          </w:p>
        </w:tc>
      </w:tr>
      <w:tr w:rsidR="00B260F4" w:rsidTr="00DB5259" w14:paraId="2B5B3B5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D29DF0B" w14:textId="77777777">
            <w:pPr>
              <w:spacing w:line="320" w:lineRule="atLeast"/>
            </w:pPr>
            <w:r>
              <w:t>EISCHEN, Véronique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A5E71A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43BDB0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74E8BEF" w14:textId="77777777">
            <w:pPr>
              <w:jc w:val="center"/>
            </w:pPr>
          </w:p>
        </w:tc>
      </w:tr>
      <w:tr w:rsidR="00B260F4" w:rsidTr="00DB5259" w14:paraId="2D2C0D4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60091E8" w14:textId="77777777">
            <w:pPr>
              <w:spacing w:line="320" w:lineRule="atLeast"/>
            </w:pPr>
            <w:r>
              <w:t>ÉLŐ, Gábor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EEA638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0F9CBC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A0B4392" w14:textId="77777777">
            <w:pPr>
              <w:jc w:val="center"/>
            </w:pPr>
          </w:p>
        </w:tc>
      </w:tr>
      <w:tr w:rsidR="00B260F4" w:rsidTr="00DB5259" w14:paraId="13D9CD0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E075E4D" w14:textId="77777777">
            <w:pPr>
              <w:spacing w:line="320" w:lineRule="atLeast"/>
            </w:pPr>
            <w:r>
              <w:t>EMO CAPODILISTA, Giordano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BB9783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54540A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CCD1CE1" w14:textId="77777777">
            <w:pPr>
              <w:spacing w:line="320" w:lineRule="atLeast"/>
              <w:jc w:val="center"/>
            </w:pPr>
          </w:p>
        </w:tc>
      </w:tr>
      <w:tr w:rsidR="00B260F4" w:rsidTr="00DB5259" w14:paraId="5CABD51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59ACDE0" w14:textId="77777777">
            <w:pPr>
              <w:spacing w:line="320" w:lineRule="atLeast"/>
            </w:pPr>
            <w:r>
              <w:t>ESPELT ALBA, Roser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ED8BF6D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C348327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5983EBE" w14:textId="77777777">
            <w:pPr>
              <w:jc w:val="center"/>
            </w:pPr>
          </w:p>
        </w:tc>
      </w:tr>
      <w:tr w:rsidR="00B260F4" w:rsidTr="00DB5259" w14:paraId="3AF2F44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71BAE6C" w14:textId="77777777">
            <w:pPr>
              <w:spacing w:line="320" w:lineRule="atLeast"/>
            </w:pPr>
            <w:r>
              <w:t>FERRARINI, Lisa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BFF4CD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C3475C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39735AC" w14:textId="77777777">
            <w:pPr>
              <w:jc w:val="center"/>
            </w:pPr>
          </w:p>
        </w:tc>
      </w:tr>
      <w:tr w:rsidR="00B260F4" w:rsidTr="00DB5259" w14:paraId="1429A22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5923E1C" w14:textId="77777777">
            <w:pPr>
              <w:spacing w:line="320" w:lineRule="atLeast"/>
            </w:pPr>
            <w:r>
              <w:t>FORNEA, Dumitru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656462" w14:textId="77777777">
            <w:pPr>
              <w:spacing w:line="320" w:lineRule="atLeast"/>
              <w:jc w:val="center"/>
            </w:pPr>
            <w:r w:rsidRPr="00C9564C"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AC8BD8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21B80D1" w14:textId="77777777">
            <w:pPr>
              <w:jc w:val="center"/>
            </w:pPr>
          </w:p>
        </w:tc>
      </w:tr>
      <w:tr w:rsidR="00B260F4" w:rsidTr="00DB5259" w14:paraId="722A756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C3F606E" w14:textId="77777777">
            <w:pPr>
              <w:spacing w:line="320" w:lineRule="atLeast"/>
            </w:pPr>
            <w:r>
              <w:t>GARAT PÉREZ, Francisco Javier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6632BC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5929C79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489B67B" w14:textId="77777777">
            <w:pPr>
              <w:spacing w:line="320" w:lineRule="atLeast"/>
              <w:jc w:val="center"/>
            </w:pPr>
          </w:p>
        </w:tc>
      </w:tr>
      <w:tr w:rsidR="00B260F4" w:rsidTr="00DB5259" w14:paraId="31C599A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1E7FA9D" w14:textId="77777777">
            <w:pPr>
              <w:spacing w:line="320" w:lineRule="atLeast"/>
            </w:pPr>
            <w:r>
              <w:t>GARCÍA DEL RIEGO, Antonio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B864A6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E1247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D3FC06B" w14:textId="77777777">
            <w:pPr>
              <w:jc w:val="center"/>
            </w:pPr>
          </w:p>
        </w:tc>
      </w:tr>
      <w:tr w:rsidR="00B260F4" w:rsidTr="00DB5259" w14:paraId="2A2F9FD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4A42171" w14:textId="77777777">
            <w:pPr>
              <w:spacing w:line="320" w:lineRule="atLeast"/>
            </w:pPr>
            <w:r>
              <w:t>GARCÍA SALGADO,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7A39F0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B17B09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6DF93A2" w14:textId="77777777">
            <w:pPr>
              <w:jc w:val="center"/>
            </w:pPr>
          </w:p>
        </w:tc>
      </w:tr>
      <w:tr w:rsidR="00B260F4" w:rsidTr="00DB5259" w14:paraId="11019FF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012F955" w14:textId="77777777">
            <w:pPr>
              <w:spacing w:line="320" w:lineRule="atLeast"/>
            </w:pPr>
            <w:r>
              <w:t>GEISEN, Norbert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2F3F4A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3FD0B5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DA93FCD" w14:textId="77777777">
            <w:pPr>
              <w:jc w:val="center"/>
            </w:pPr>
          </w:p>
        </w:tc>
      </w:tr>
      <w:tr w:rsidR="00B260F4" w:rsidTr="00DB5259" w14:paraId="2589E5B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661E627" w14:textId="77777777">
            <w:pPr>
              <w:spacing w:line="320" w:lineRule="atLeast"/>
            </w:pPr>
            <w:r>
              <w:t>GEORGIEVA, Rumyana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4C7147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469498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36F60C" w14:textId="77777777">
            <w:pPr>
              <w:jc w:val="center"/>
            </w:pPr>
          </w:p>
        </w:tc>
      </w:tr>
      <w:tr w:rsidR="00B260F4" w:rsidTr="00DB5259" w14:paraId="2C4CED4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63DFED6" w14:textId="77777777">
            <w:pPr>
              <w:spacing w:line="320" w:lineRule="atLeast"/>
            </w:pPr>
            <w:r>
              <w:t xml:space="preserve">GERSTEIN, Antje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366266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0DCA61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BDBDA28" w14:textId="77777777">
            <w:pPr>
              <w:jc w:val="center"/>
            </w:pPr>
          </w:p>
        </w:tc>
      </w:tr>
      <w:tr w:rsidR="00B260F4" w:rsidTr="00DB5259" w14:paraId="5E537E5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E386DDE" w14:textId="77777777">
            <w:pPr>
              <w:spacing w:line="320" w:lineRule="atLeast"/>
            </w:pPr>
            <w:r>
              <w:t>GOBIŅŠ, Andris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5DB930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3A4970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C41AB3F" w14:textId="77777777">
            <w:pPr>
              <w:jc w:val="center"/>
            </w:pPr>
          </w:p>
        </w:tc>
      </w:tr>
      <w:tr w:rsidR="00B260F4" w:rsidTr="00DB5259" w14:paraId="4E822D5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42252AD" w14:textId="77777777">
            <w:pPr>
              <w:spacing w:line="320" w:lineRule="atLeast"/>
            </w:pPr>
            <w:r>
              <w:t>GÖRANSSON, Thomas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3CAA1D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FAFC3F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4FED019" w14:textId="77777777">
            <w:pPr>
              <w:spacing w:line="320" w:lineRule="atLeast"/>
              <w:jc w:val="center"/>
            </w:pPr>
          </w:p>
        </w:tc>
      </w:tr>
      <w:tr w:rsidR="00B260F4" w:rsidTr="00DB5259" w14:paraId="0DE292F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3124FC6" w14:textId="77777777">
            <w:pPr>
              <w:spacing w:line="320" w:lineRule="atLeast"/>
            </w:pPr>
            <w:r>
              <w:t>GÖTZ, Nadja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08B51B9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BCAE42D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1A04E24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25D39AF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82D1068" w14:textId="77777777">
            <w:pPr>
              <w:spacing w:line="320" w:lineRule="atLeast"/>
            </w:pPr>
            <w:r>
              <w:t>GRAFA, Kinga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3DB373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BE296E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EC48FF6" w14:textId="77777777">
            <w:pPr>
              <w:jc w:val="center"/>
            </w:pPr>
          </w:p>
        </w:tc>
      </w:tr>
      <w:tr w:rsidR="00B260F4" w:rsidTr="00DB5259" w14:paraId="0F3E661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1EDFF2E" w14:textId="77777777">
            <w:pPr>
              <w:spacing w:line="320" w:lineRule="atLeast"/>
            </w:pPr>
            <w:r>
              <w:t>GUERINI, Giuseppe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26359A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8745D7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32CF10" w14:textId="77777777">
            <w:pPr>
              <w:jc w:val="center"/>
            </w:pPr>
          </w:p>
        </w:tc>
      </w:tr>
      <w:tr w:rsidR="00B260F4" w:rsidTr="00DB5259" w14:paraId="27C4D55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7DE5810" w14:textId="77777777">
            <w:pPr>
              <w:spacing w:line="320" w:lineRule="atLeast"/>
            </w:pPr>
            <w:r>
              <w:t>HAFNER, David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7E55F5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5884EC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943C40C" w14:textId="77777777">
            <w:pPr>
              <w:jc w:val="center"/>
            </w:pPr>
          </w:p>
        </w:tc>
      </w:tr>
      <w:tr w:rsidR="00B260F4" w:rsidTr="00DB5259" w14:paraId="1E8A6D4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538D09B" w14:textId="77777777">
            <w:pPr>
              <w:spacing w:line="320" w:lineRule="atLeast"/>
            </w:pPr>
            <w:r>
              <w:t>HÄGGMAN,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FA7A30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D25F96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4DE485A" w14:textId="77777777">
            <w:pPr>
              <w:jc w:val="center"/>
            </w:pPr>
          </w:p>
        </w:tc>
      </w:tr>
      <w:tr w:rsidR="00B260F4" w:rsidTr="00DB5259" w14:paraId="16BD995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F8FFD30" w14:textId="77777777">
            <w:pPr>
              <w:spacing w:line="320" w:lineRule="atLeast"/>
            </w:pPr>
            <w:r>
              <w:t>HAJNOŠ, Miroslav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1F0E89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217ADA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16D3CAD" w14:textId="77777777">
            <w:pPr>
              <w:jc w:val="center"/>
            </w:pPr>
          </w:p>
        </w:tc>
      </w:tr>
      <w:tr w:rsidR="00B260F4" w:rsidTr="00DB5259" w14:paraId="3535BCE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2B1101A" w14:textId="77777777">
            <w:pPr>
              <w:spacing w:line="320" w:lineRule="atLeast"/>
            </w:pPr>
            <w:r>
              <w:t>HAKEN, Roman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DC3795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F127B1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308D73A" w14:textId="77777777">
            <w:pPr>
              <w:jc w:val="center"/>
            </w:pPr>
          </w:p>
        </w:tc>
      </w:tr>
      <w:tr w:rsidR="00B260F4" w:rsidTr="00DB5259" w14:paraId="531F94B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99D25C3" w14:textId="77777777">
            <w:pPr>
              <w:spacing w:line="320" w:lineRule="atLeast"/>
            </w:pPr>
            <w:r>
              <w:t>HANŽEVAČKI, Marija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CBE91F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5F3832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9FC679C" w14:textId="77777777">
            <w:pPr>
              <w:jc w:val="center"/>
            </w:pPr>
          </w:p>
        </w:tc>
      </w:tr>
      <w:tr w:rsidR="00B260F4" w:rsidTr="00DB5259" w14:paraId="660A422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D99813A" w14:textId="77777777">
            <w:pPr>
              <w:spacing w:line="320" w:lineRule="atLeast"/>
            </w:pPr>
            <w:r>
              <w:t>HARTMAN RADOVÁ, Jana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4FF903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B4CA1D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5E890DD" w14:textId="77777777">
            <w:pPr>
              <w:jc w:val="center"/>
            </w:pPr>
          </w:p>
        </w:tc>
      </w:tr>
      <w:tr w:rsidR="00B260F4" w:rsidTr="00DB5259" w14:paraId="67A3521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297CFA5" w14:textId="77777777">
            <w:pPr>
              <w:spacing w:line="320" w:lineRule="atLeast"/>
            </w:pPr>
            <w:r>
              <w:t>HEALY, Joe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505B6C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740940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37AC34E" w14:textId="77777777">
            <w:pPr>
              <w:jc w:val="center"/>
            </w:pPr>
          </w:p>
        </w:tc>
      </w:tr>
      <w:tr w:rsidR="00B260F4" w:rsidTr="00DB5259" w14:paraId="6C456F7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F920703" w14:textId="77777777">
            <w:pPr>
              <w:spacing w:line="320" w:lineRule="atLeast"/>
            </w:pPr>
            <w:r>
              <w:t>HEIDE, Srita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023EE2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D7550B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8A6A645" w14:textId="77777777">
            <w:pPr>
              <w:jc w:val="center"/>
            </w:pPr>
          </w:p>
        </w:tc>
      </w:tr>
      <w:tr w:rsidR="00B260F4" w:rsidTr="00DB5259" w14:paraId="0A4AFB1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ED23698" w14:textId="77777777">
            <w:pPr>
              <w:spacing w:line="320" w:lineRule="atLeast"/>
            </w:pPr>
            <w:r>
              <w:t>HEIMBACH, Sabine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185438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07D6C5D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6B2F418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3F95C48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98E4D15" w14:textId="77777777">
            <w:pPr>
              <w:spacing w:line="320" w:lineRule="atLeast"/>
            </w:pPr>
            <w:r>
              <w:t>HELLAM, Mall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330084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4BA6A2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E8641C4" w14:textId="77777777">
            <w:pPr>
              <w:jc w:val="center"/>
            </w:pPr>
          </w:p>
        </w:tc>
      </w:tr>
      <w:tr w:rsidR="00B260F4" w:rsidTr="00DB5259" w14:paraId="4B8D52D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FA093ED" w14:textId="77777777">
            <w:pPr>
              <w:spacing w:line="320" w:lineRule="atLeast"/>
            </w:pPr>
            <w:r>
              <w:t>HENDRICKX, Luc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E57F01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EA2B27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2A47E48" w14:textId="77777777">
            <w:pPr>
              <w:jc w:val="center"/>
            </w:pPr>
          </w:p>
        </w:tc>
      </w:tr>
      <w:tr w:rsidR="00B260F4" w:rsidTr="00DB5259" w14:paraId="100197F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7AFF546" w14:textId="77777777">
            <w:pPr>
              <w:spacing w:line="320" w:lineRule="atLeast"/>
            </w:pPr>
            <w:r>
              <w:t>HENRIKSSON, Jens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46138E1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0CFB6E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BA97BDC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7CB4224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830A26C" w14:textId="77777777">
            <w:pPr>
              <w:spacing w:line="320" w:lineRule="atLeast"/>
            </w:pPr>
            <w:r>
              <w:t>HERNANDEZ COLOMER, José Angel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CD3D71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5EF364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501AF70" w14:textId="77777777">
            <w:pPr>
              <w:jc w:val="center"/>
            </w:pPr>
          </w:p>
        </w:tc>
      </w:tr>
      <w:tr w:rsidR="00B260F4" w:rsidTr="00DB5259" w14:paraId="24E5CC3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5938EF4" w14:textId="77777777">
            <w:pPr>
              <w:spacing w:line="320" w:lineRule="atLeast"/>
            </w:pPr>
            <w:r>
              <w:t>HIDESTEN, Per Erik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8DFF10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22F1AF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42B86F8" w14:textId="77777777">
            <w:pPr>
              <w:jc w:val="center"/>
            </w:pPr>
          </w:p>
        </w:tc>
      </w:tr>
      <w:tr w:rsidR="00B260F4" w:rsidTr="00DB5259" w14:paraId="1854FAE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ED8E21B" w14:textId="77777777">
            <w:pPr>
              <w:spacing w:line="320" w:lineRule="atLeast"/>
            </w:pPr>
            <w:r>
              <w:t>HIDVÉGHINÉ PULAY, Brigitta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166E42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34B647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E590656" w14:textId="77777777">
            <w:pPr>
              <w:jc w:val="center"/>
            </w:pPr>
          </w:p>
        </w:tc>
      </w:tr>
      <w:tr w:rsidR="00B260F4" w:rsidTr="00DB5259" w14:paraId="0A2C28B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F29DB04" w14:textId="77777777">
            <w:pPr>
              <w:spacing w:line="320" w:lineRule="atLeast"/>
            </w:pPr>
            <w:r>
              <w:t>HOLST, Sif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3C3E84B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DB355CC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3EF30B4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596701B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B226DE3" w14:textId="77777777">
            <w:pPr>
              <w:spacing w:line="320" w:lineRule="atLeast"/>
            </w:pPr>
            <w:r>
              <w:t>HORN, Miriam-Lena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2DE77E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BAABBF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FFA1E3E" w14:textId="77777777">
            <w:pPr>
              <w:jc w:val="center"/>
            </w:pPr>
          </w:p>
        </w:tc>
      </w:tr>
      <w:tr w:rsidR="00B260F4" w:rsidTr="00DB5259" w14:paraId="6FA2CAD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BAD254" w14:textId="77777777">
            <w:pPr>
              <w:spacing w:line="320" w:lineRule="atLeast"/>
            </w:pPr>
            <w:r>
              <w:t>HUSTER, Frank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D23C778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0A8101A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A7E7030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5650DE0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34D5507" w14:textId="77777777">
            <w:pPr>
              <w:spacing w:line="320" w:lineRule="atLeast"/>
            </w:pPr>
            <w:r>
              <w:t>ILNICKI, Wojciech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8C3D82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C48AF4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B7A1A54" w14:textId="77777777">
            <w:pPr>
              <w:jc w:val="center"/>
            </w:pPr>
          </w:p>
        </w:tc>
      </w:tr>
      <w:tr w:rsidR="00B260F4" w:rsidTr="00DB5259" w14:paraId="2870787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761D63A" w14:textId="77777777">
            <w:pPr>
              <w:spacing w:line="320" w:lineRule="atLeast"/>
            </w:pPr>
            <w:r>
              <w:t>INKEROINEN, Eeva-Liisa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F6477A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C4F93B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3E1CC89" w14:textId="77777777">
            <w:pPr>
              <w:jc w:val="center"/>
            </w:pPr>
          </w:p>
        </w:tc>
      </w:tr>
      <w:tr w:rsidR="00B260F4" w:rsidTr="00DB5259" w14:paraId="6236C60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DC94444" w14:textId="77777777">
            <w:pPr>
              <w:spacing w:line="320" w:lineRule="atLeast"/>
            </w:pPr>
            <w:r>
              <w:t>IOANNIDIS, Athanasios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D4CCDE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683F1A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EDA9299" w14:textId="77777777">
            <w:pPr>
              <w:jc w:val="center"/>
            </w:pPr>
          </w:p>
        </w:tc>
      </w:tr>
      <w:tr w:rsidR="00B260F4" w:rsidTr="00DB5259" w14:paraId="52976C3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B260F4" w:rsidR="00B260F4" w:rsidP="00DB5259" w:rsidRDefault="00B260F4" w14:paraId="6A580190" w14:textId="77777777">
            <w:pPr>
              <w:spacing w:line="320" w:lineRule="atLeast"/>
              <w:rPr>
                <w:lang w:val="es-ES"/>
              </w:rPr>
            </w:pPr>
            <w:r w:rsidRPr="00B260F4">
              <w:rPr>
                <w:lang w:val="es-ES"/>
              </w:rPr>
              <w:t>IZVERNICEANU DE LA IGLESIA, Ileana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B260F4" w:rsidR="00B260F4" w:rsidP="00DB5259" w:rsidRDefault="00B260F4" w14:paraId="4D40D74A" w14:textId="77777777">
            <w:pPr>
              <w:spacing w:line="320" w:lineRule="atLeast"/>
              <w:jc w:val="center"/>
              <w:rPr>
                <w:lang w:val="es-ES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B260F4" w:rsidR="00B260F4" w:rsidP="00DB5259" w:rsidRDefault="00B260F4" w14:paraId="4B9013E3" w14:textId="77777777">
            <w:pPr>
              <w:spacing w:line="320" w:lineRule="atLeast"/>
              <w:jc w:val="center"/>
              <w:rPr>
                <w:lang w:val="es-ES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157DBC8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00CD89F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61F2478" w14:textId="77777777">
            <w:pPr>
              <w:spacing w:line="320" w:lineRule="atLeast"/>
            </w:pPr>
            <w:r>
              <w:t>JAHIER, Luca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3C6C2B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B27FBD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7F5EE8F" w14:textId="77777777">
            <w:pPr>
              <w:jc w:val="center"/>
            </w:pPr>
          </w:p>
        </w:tc>
      </w:tr>
      <w:tr w:rsidR="00B260F4" w:rsidTr="00DB5259" w14:paraId="30296F0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831998C" w14:textId="77777777">
            <w:pPr>
              <w:spacing w:line="320" w:lineRule="atLeast"/>
            </w:pPr>
            <w:r>
              <w:t>JANKOWSKI, Rafał Bogusław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1DC762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1ACFFB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4DA277B" w14:textId="77777777">
            <w:pPr>
              <w:jc w:val="center"/>
            </w:pPr>
          </w:p>
        </w:tc>
      </w:tr>
      <w:tr w:rsidR="00B260F4" w:rsidTr="00DB5259" w14:paraId="77AEA1A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095351D" w14:textId="77777777">
            <w:pPr>
              <w:spacing w:line="320" w:lineRule="atLeast"/>
            </w:pPr>
            <w:r>
              <w:t>JEAMBRUN, Denis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7235DA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2CC610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5B40EF5" w14:textId="77777777">
            <w:pPr>
              <w:jc w:val="center"/>
            </w:pPr>
          </w:p>
        </w:tc>
      </w:tr>
      <w:tr w:rsidR="00B260F4" w:rsidTr="00DB5259" w14:paraId="2CD71ED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17D2711" w14:textId="77777777">
            <w:pPr>
              <w:spacing w:line="320" w:lineRule="atLeast"/>
            </w:pPr>
            <w:r>
              <w:t>JELIĆ, Violeta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9507A1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F687FB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6F7D5EF" w14:textId="77777777">
            <w:pPr>
              <w:jc w:val="center"/>
            </w:pPr>
          </w:p>
        </w:tc>
      </w:tr>
      <w:tr w:rsidR="00B260F4" w:rsidTr="00DB5259" w14:paraId="4AD1817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3C72952" w14:textId="77777777">
            <w:pPr>
              <w:spacing w:line="320" w:lineRule="atLeast"/>
            </w:pPr>
            <w:r>
              <w:t>JOHANSSON, Mikael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A891B5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8EB79D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CAD98F4" w14:textId="77777777">
            <w:pPr>
              <w:jc w:val="center"/>
            </w:pPr>
          </w:p>
        </w:tc>
      </w:tr>
      <w:tr w:rsidR="00B260F4" w:rsidTr="00DB5259" w14:paraId="07328A2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25F7363" w14:textId="77777777">
            <w:pPr>
              <w:spacing w:line="320" w:lineRule="atLeast"/>
            </w:pPr>
            <w:r>
              <w:t>JOÓ, Kinga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2DA84A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420569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7A67064" w14:textId="77777777">
            <w:pPr>
              <w:jc w:val="center"/>
            </w:pPr>
          </w:p>
        </w:tc>
      </w:tr>
      <w:tr w:rsidR="00B260F4" w:rsidTr="00DB5259" w14:paraId="3B0F98D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8EA4A70" w14:textId="77777777">
            <w:pPr>
              <w:spacing w:line="320" w:lineRule="atLeast"/>
            </w:pPr>
            <w:r>
              <w:t>JOOST, Meelis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F368FD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B390D3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6BBBB5D" w14:textId="77777777">
            <w:pPr>
              <w:jc w:val="center"/>
            </w:pPr>
          </w:p>
        </w:tc>
      </w:tr>
      <w:tr w:rsidR="00B260F4" w:rsidTr="00DB5259" w14:paraId="49E090E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067DAA1" w14:textId="77777777">
            <w:pPr>
              <w:spacing w:line="320" w:lineRule="atLeast"/>
            </w:pPr>
            <w:r>
              <w:t>JORIS, Olivier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B3B40DC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3400C0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50DB4DF" w14:textId="77777777">
            <w:pPr>
              <w:jc w:val="center"/>
            </w:pPr>
          </w:p>
        </w:tc>
      </w:tr>
      <w:tr w:rsidR="00B260F4" w:rsidTr="00DB5259" w14:paraId="5CB0BCC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D0073A" w14:paraId="4722AE40" w14:textId="60CD63F0">
            <w:pPr>
              <w:spacing w:line="320" w:lineRule="atLeast"/>
            </w:pPr>
            <w:r>
              <w:t>JUODKAITĖ</w:t>
            </w:r>
            <w:r w:rsidR="00B260F4">
              <w:t>, Dovilė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883B50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FC496F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3E0A89A" w14:textId="77777777">
            <w:pPr>
              <w:jc w:val="center"/>
            </w:pPr>
          </w:p>
        </w:tc>
      </w:tr>
      <w:tr w:rsidR="00B260F4" w:rsidTr="00DB5259" w14:paraId="04C2B09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346741D" w14:textId="77777777">
            <w:pPr>
              <w:spacing w:line="320" w:lineRule="atLeast"/>
            </w:pPr>
            <w:r>
              <w:t>KAHLER, Barbara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0E125E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877A63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130B5FE" w14:textId="77777777">
            <w:pPr>
              <w:jc w:val="center"/>
            </w:pPr>
          </w:p>
        </w:tc>
      </w:tr>
      <w:tr w:rsidR="00B260F4" w:rsidTr="00DB5259" w14:paraId="0B1F9EE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BFD1FC4" w14:textId="77777777">
            <w:pPr>
              <w:spacing w:line="320" w:lineRule="atLeast"/>
            </w:pPr>
            <w:r>
              <w:t>KÁLLAY, Piroska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8B881A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95319F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4181662" w14:textId="77777777">
            <w:pPr>
              <w:jc w:val="center"/>
            </w:pPr>
          </w:p>
        </w:tc>
      </w:tr>
      <w:tr w:rsidR="00B260F4" w:rsidTr="00DB5259" w14:paraId="15DC023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71F833E" w14:textId="77777777">
            <w:pPr>
              <w:spacing w:line="320" w:lineRule="atLeast"/>
            </w:pPr>
            <w:r>
              <w:t>KATTNIG, Thomas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EFAC95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0C384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DD7AB86" w14:textId="77777777">
            <w:pPr>
              <w:jc w:val="center"/>
            </w:pPr>
          </w:p>
        </w:tc>
      </w:tr>
      <w:tr w:rsidR="00B260F4" w:rsidTr="00DB5259" w14:paraId="7516AE4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44D6C84" w14:textId="77777777">
            <w:pPr>
              <w:spacing w:line="320" w:lineRule="atLeast"/>
            </w:pPr>
            <w:r>
              <w:t>KINDBERG, Mette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948E5D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CA5189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4ACD291" w14:textId="77777777">
            <w:pPr>
              <w:jc w:val="center"/>
            </w:pPr>
          </w:p>
        </w:tc>
      </w:tr>
      <w:tr w:rsidR="00B260F4" w:rsidTr="00DB5259" w14:paraId="3973AE2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22812EA" w14:textId="77777777">
            <w:pPr>
              <w:spacing w:line="320" w:lineRule="atLeast"/>
            </w:pPr>
            <w:r>
              <w:t>KLIMEK, Jan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66A551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84EB15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DF6359E" w14:textId="77777777">
            <w:pPr>
              <w:jc w:val="center"/>
            </w:pPr>
          </w:p>
        </w:tc>
      </w:tr>
      <w:tr w:rsidR="00B260F4" w:rsidTr="00DB5259" w14:paraId="400C2E0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5ED4AD7" w14:textId="77777777">
            <w:pPr>
              <w:spacing w:line="320" w:lineRule="atLeast"/>
            </w:pPr>
            <w:r>
              <w:t>KOLBE, Rudolf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B5CDBD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469C63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8E68F16" w14:textId="77777777">
            <w:pPr>
              <w:jc w:val="center"/>
            </w:pPr>
          </w:p>
        </w:tc>
      </w:tr>
      <w:tr w:rsidR="00B260F4" w:rsidTr="00DB5259" w14:paraId="16DF037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E4EF09A" w14:textId="77777777">
            <w:pPr>
              <w:spacing w:line="320" w:lineRule="atLeast"/>
            </w:pPr>
            <w:r>
              <w:t>KOMORÓCZKI, István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5711BE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F489CE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FB8FD6D" w14:textId="77777777">
            <w:pPr>
              <w:jc w:val="center"/>
            </w:pPr>
          </w:p>
        </w:tc>
      </w:tr>
      <w:tr w:rsidR="00B260F4" w:rsidTr="00DB5259" w14:paraId="3C1EA6E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4947693" w14:textId="77777777">
            <w:pPr>
              <w:spacing w:line="320" w:lineRule="atLeast"/>
            </w:pPr>
            <w:r>
              <w:t>KORASIDIS, Moschos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E959B6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C787D0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560C2D2" w14:textId="77777777">
            <w:pPr>
              <w:jc w:val="center"/>
            </w:pPr>
          </w:p>
        </w:tc>
      </w:tr>
      <w:tr w:rsidR="00B260F4" w:rsidTr="00DB5259" w14:paraId="34AD473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EF53FEE" w14:textId="77777777">
            <w:pPr>
              <w:spacing w:line="320" w:lineRule="atLeast"/>
            </w:pPr>
            <w:r>
              <w:t>KOVÁCS, Patrik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1A29C2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64C4B7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7F81E3F" w14:textId="77777777">
            <w:pPr>
              <w:jc w:val="center"/>
            </w:pPr>
          </w:p>
        </w:tc>
      </w:tr>
      <w:tr w:rsidR="00B260F4" w:rsidTr="00DB5259" w14:paraId="70037B0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6917A71" w14:textId="77777777">
            <w:pPr>
              <w:spacing w:line="320" w:lineRule="atLeast"/>
            </w:pPr>
            <w:r>
              <w:t>KREUZER, Gerald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613381D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A5C7C23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9132F1E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0685F77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0936906" w14:textId="77777777">
            <w:pPr>
              <w:spacing w:line="320" w:lineRule="atLeast"/>
            </w:pPr>
            <w:r>
              <w:t>KROPIL, Rudolf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230EEE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A4A316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B56A85E" w14:textId="77777777">
            <w:pPr>
              <w:jc w:val="center"/>
            </w:pPr>
          </w:p>
        </w:tc>
      </w:tr>
      <w:tr w:rsidR="00B260F4" w:rsidTr="00DB5259" w14:paraId="19AA81E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C73577C" w14:textId="77777777">
            <w:pPr>
              <w:spacing w:line="320" w:lineRule="atLeast"/>
            </w:pPr>
            <w:r>
              <w:t>KRUPAVIČIENĖ, Kristina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FF0264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AF98A1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234ABAA" w14:textId="77777777">
            <w:pPr>
              <w:jc w:val="center"/>
            </w:pPr>
          </w:p>
        </w:tc>
      </w:tr>
      <w:tr w:rsidR="00B260F4" w:rsidTr="00DB5259" w14:paraId="3ACBB99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D458EDF" w14:textId="77777777">
            <w:pPr>
              <w:spacing w:line="320" w:lineRule="atLeast"/>
            </w:pPr>
            <w:r>
              <w:t>KULIK-BIELIŃSKA, Ewa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086DDB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0F3E9F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8630BE2" w14:textId="77777777">
            <w:pPr>
              <w:jc w:val="center"/>
            </w:pPr>
          </w:p>
        </w:tc>
      </w:tr>
      <w:tr w:rsidR="00B260F4" w:rsidTr="00DB5259" w14:paraId="551673D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49AA8B2" w14:textId="77777777">
            <w:pPr>
              <w:spacing w:line="320" w:lineRule="atLeast"/>
            </w:pPr>
            <w:r>
              <w:t>KUNYSZ, Maciej Dawid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C46974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B260D6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DDD125D" w14:textId="77777777">
            <w:pPr>
              <w:jc w:val="center"/>
            </w:pPr>
          </w:p>
        </w:tc>
      </w:tr>
      <w:tr w:rsidR="00B260F4" w:rsidTr="00DB5259" w14:paraId="2196194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966FB43" w14:textId="77777777">
            <w:pPr>
              <w:spacing w:line="320" w:lineRule="atLeast"/>
            </w:pPr>
            <w:r>
              <w:t>LADEFOGED, Anders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EC2125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646FEC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CAA0531" w14:textId="77777777">
            <w:pPr>
              <w:jc w:val="center"/>
            </w:pPr>
          </w:p>
        </w:tc>
      </w:tr>
      <w:tr w:rsidR="00B260F4" w:rsidTr="00DB5259" w14:paraId="7DE89BF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6543845" w14:textId="77777777">
            <w:pPr>
              <w:spacing w:line="320" w:lineRule="atLeast"/>
            </w:pPr>
            <w:r>
              <w:t>LAMPERGER, Danijel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7FF7E7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FA46FE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266D43A" w14:textId="77777777">
            <w:pPr>
              <w:jc w:val="center"/>
            </w:pPr>
          </w:p>
        </w:tc>
      </w:tr>
      <w:tr w:rsidR="00B260F4" w:rsidTr="00DB5259" w14:paraId="377AD88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B37BD0" w14:textId="77777777">
            <w:pPr>
              <w:spacing w:line="320" w:lineRule="atLeast"/>
            </w:pPr>
            <w:r>
              <w:t>LARSSON, Emma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3A1BFC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F47916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7A31C21" w14:textId="77777777">
            <w:pPr>
              <w:jc w:val="center"/>
            </w:pPr>
          </w:p>
        </w:tc>
      </w:tr>
      <w:tr w:rsidR="00B260F4" w:rsidTr="00DB5259" w14:paraId="05983F4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ED0C7BE" w14:textId="77777777">
            <w:pPr>
              <w:spacing w:line="320" w:lineRule="atLeast"/>
            </w:pPr>
            <w:r>
              <w:t>LASZ, Andrej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A8BC008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E52BE0F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7522668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5269852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CC00B97" w14:textId="77777777">
            <w:pPr>
              <w:spacing w:line="320" w:lineRule="atLeast"/>
            </w:pPr>
            <w:r>
              <w:t>LE BRETON, Marie-Pierre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E896B4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8E68C2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F9C189F" w14:textId="77777777">
            <w:pPr>
              <w:jc w:val="center"/>
            </w:pPr>
          </w:p>
        </w:tc>
      </w:tr>
      <w:tr w:rsidR="00B260F4" w:rsidTr="00DB5259" w14:paraId="4864243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525C02C" w14:textId="77777777">
            <w:pPr>
              <w:spacing w:line="320" w:lineRule="atLeast"/>
            </w:pPr>
            <w:r>
              <w:t>LEFÈVRE, Christophe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44A28C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C0A6CF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70365C6" w14:textId="77777777">
            <w:pPr>
              <w:jc w:val="center"/>
            </w:pPr>
          </w:p>
        </w:tc>
      </w:tr>
      <w:tr w:rsidR="00B260F4" w:rsidTr="00DB5259" w14:paraId="1630849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4CD1550" w14:textId="77777777">
            <w:pPr>
              <w:spacing w:line="320" w:lineRule="atLeast"/>
            </w:pPr>
            <w:r>
              <w:t>LEITĀNE, Katrīna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AB769A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95D832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37DA505" w14:textId="77777777">
            <w:pPr>
              <w:jc w:val="center"/>
            </w:pPr>
          </w:p>
        </w:tc>
      </w:tr>
      <w:tr w:rsidR="00B260F4" w:rsidTr="00DB5259" w14:paraId="0BF766F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E5B4B2D" w14:textId="77777777">
            <w:pPr>
              <w:spacing w:line="320" w:lineRule="atLeast"/>
            </w:pPr>
            <w:r>
              <w:t>LEMCKE, Freya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F5FF1A2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EC5D075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5DAF50B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09BF386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D36B008" w14:textId="77777777">
            <w:pPr>
              <w:spacing w:line="320" w:lineRule="atLeast"/>
            </w:pPr>
            <w:r>
              <w:t>LEUCHTERS, Maxi Katharina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0BFE9F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533D9D4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138591C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594F517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7E387DC" w14:textId="77777777">
            <w:pPr>
              <w:spacing w:line="320" w:lineRule="atLeast"/>
            </w:pPr>
            <w:r>
              <w:t>LIBAERT, Thierry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EDFBE7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9BAAC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6F2BD26" w14:textId="77777777">
            <w:pPr>
              <w:jc w:val="center"/>
            </w:pPr>
          </w:p>
        </w:tc>
      </w:tr>
      <w:tr w:rsidR="00B260F4" w:rsidTr="00DB5259" w14:paraId="45497CB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2F61DD2" w14:textId="77777777">
            <w:pPr>
              <w:spacing w:line="320" w:lineRule="atLeast"/>
            </w:pPr>
            <w:r>
              <w:t>LOBO XAVIER, Gonçalo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6E2F35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B9DC8E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F309178" w14:textId="77777777">
            <w:pPr>
              <w:jc w:val="center"/>
            </w:pPr>
          </w:p>
        </w:tc>
      </w:tr>
      <w:tr w:rsidR="00B260F4" w:rsidTr="00DB5259" w14:paraId="56495CE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F4337D3" w14:textId="77777777">
            <w:pPr>
              <w:spacing w:line="320" w:lineRule="atLeast"/>
            </w:pPr>
            <w:r>
              <w:t>LOHAN, Cillian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0C1795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958B05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A728447" w14:textId="77777777">
            <w:pPr>
              <w:jc w:val="center"/>
            </w:pPr>
          </w:p>
        </w:tc>
      </w:tr>
      <w:tr w:rsidR="00B260F4" w:rsidTr="00DB5259" w14:paraId="36459AC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77CE958" w14:textId="77777777">
            <w:pPr>
              <w:spacing w:line="320" w:lineRule="atLeast"/>
            </w:pPr>
            <w:r>
              <w:t>LUDWIKOWSKI, Michał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E10CB5A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5563B9A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83938D2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4E551DE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74F402C" w14:textId="77777777">
            <w:pPr>
              <w:spacing w:line="320" w:lineRule="atLeast"/>
            </w:pPr>
            <w:r>
              <w:t>LUZ CORDEIRO, José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65DB23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38A1CA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47B0400" w14:textId="77777777">
            <w:pPr>
              <w:jc w:val="center"/>
            </w:pPr>
          </w:p>
        </w:tc>
      </w:tr>
      <w:tr w:rsidR="00B260F4" w:rsidTr="00DB5259" w14:paraId="06F9A4E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268558C" w14:textId="77777777">
            <w:pPr>
              <w:spacing w:line="320" w:lineRule="atLeast"/>
            </w:pPr>
            <w:r>
              <w:t>MACHYNA, Emil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7A6ABA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014370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28FF012" w14:textId="77777777">
            <w:pPr>
              <w:jc w:val="center"/>
            </w:pPr>
          </w:p>
        </w:tc>
      </w:tr>
      <w:tr w:rsidR="00B260F4" w:rsidTr="00DB5259" w14:paraId="1525E64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238FD07" w14:textId="77777777">
            <w:pPr>
              <w:spacing w:line="320" w:lineRule="atLeast"/>
            </w:pPr>
            <w:r>
              <w:t>MALLIA, Stefano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F4FC2B8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1EDEA21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3BD34C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07F52D3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9FEDE58" w14:textId="77777777">
            <w:pPr>
              <w:spacing w:line="320" w:lineRule="atLeast"/>
            </w:pPr>
            <w:r>
              <w:t>MANOLOV, Dimitar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1A4BF8A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8550EB6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2224671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07225F0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3D4CB2E" w14:textId="77777777">
            <w:pPr>
              <w:spacing w:line="320" w:lineRule="atLeast"/>
            </w:pPr>
            <w:r>
              <w:t>MARCANTONIO, Giovanni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5839DF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55103E5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00F5451" w14:textId="77777777">
            <w:pPr>
              <w:jc w:val="center"/>
            </w:pPr>
          </w:p>
        </w:tc>
      </w:tr>
      <w:tr w:rsidR="00B260F4" w:rsidTr="00DB5259" w14:paraId="30E620B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CA43A7A" w14:textId="77777777">
            <w:pPr>
              <w:spacing w:line="320" w:lineRule="atLeast"/>
            </w:pPr>
            <w:r>
              <w:t>MARIN, Florian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364373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6A7B54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AE1BB96" w14:textId="77777777">
            <w:pPr>
              <w:jc w:val="center"/>
            </w:pPr>
          </w:p>
        </w:tc>
      </w:tr>
      <w:tr w:rsidR="00B260F4" w:rsidTr="00DB5259" w14:paraId="6C33F7E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781E14E" w14:textId="77777777">
            <w:pPr>
              <w:spacing w:line="320" w:lineRule="atLeast"/>
            </w:pPr>
            <w:r>
              <w:t>MARKKULA-KIVISILTA, Hanna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CAD122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69D369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843CD9E" w14:textId="77777777">
            <w:pPr>
              <w:jc w:val="center"/>
            </w:pPr>
          </w:p>
        </w:tc>
      </w:tr>
      <w:tr w:rsidR="00B260F4" w:rsidTr="00DB5259" w14:paraId="7F18471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B260F4" w:rsidR="00B260F4" w:rsidP="00DB5259" w:rsidRDefault="00B260F4" w14:paraId="20BAE430" w14:textId="77777777">
            <w:pPr>
              <w:spacing w:line="320" w:lineRule="atLeast"/>
              <w:rPr>
                <w:lang w:val="es-ES"/>
              </w:rPr>
            </w:pPr>
            <w:r w:rsidRPr="00B260F4">
              <w:rPr>
                <w:lang w:val="es-ES"/>
              </w:rPr>
              <w:t>MÁRQUEZ DE LA CALLEJA, María Lourdes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CD0DBF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393FE2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F8A136E" w14:textId="77777777">
            <w:pPr>
              <w:jc w:val="center"/>
            </w:pPr>
          </w:p>
        </w:tc>
      </w:tr>
      <w:tr w:rsidR="00B260F4" w:rsidTr="00DB5259" w14:paraId="75CEE92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16B246D" w14:textId="77777777">
            <w:pPr>
              <w:spacing w:line="320" w:lineRule="atLeast"/>
            </w:pPr>
            <w:r>
              <w:t>MASTANTUONO, Alena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6614DE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DF75F4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60E1881" w14:textId="77777777">
            <w:pPr>
              <w:jc w:val="center"/>
            </w:pPr>
          </w:p>
        </w:tc>
      </w:tr>
      <w:tr w:rsidR="00B260F4" w:rsidTr="00DB5259" w14:paraId="3A2C698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DD434CC" w14:textId="77777777">
            <w:pPr>
              <w:spacing w:line="320" w:lineRule="atLeast"/>
            </w:pPr>
            <w:r>
              <w:t>MATSAS, Andreas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0FA3AA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AA993A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69340DE" w14:textId="77777777">
            <w:pPr>
              <w:jc w:val="center"/>
            </w:pPr>
          </w:p>
        </w:tc>
      </w:tr>
      <w:tr w:rsidR="00B260F4" w:rsidTr="00DB5259" w14:paraId="5681A5F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4D84012" w14:textId="77777777">
            <w:pPr>
              <w:spacing w:line="320" w:lineRule="atLeast"/>
            </w:pPr>
            <w:r>
              <w:t>MATTIONI, Renato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71ED3F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4B5C9D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D0D68FF" w14:textId="77777777">
            <w:pPr>
              <w:jc w:val="center"/>
            </w:pPr>
          </w:p>
        </w:tc>
      </w:tr>
      <w:tr w:rsidR="00B260F4" w:rsidTr="00DB5259" w14:paraId="4E3ACF1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6C92928" w14:textId="77777777">
            <w:pPr>
              <w:spacing w:line="320" w:lineRule="atLeast"/>
            </w:pPr>
            <w:r>
              <w:t>MAVROMMATIS, Manthos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E3CCC5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D789D5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7381999" w14:textId="77777777">
            <w:pPr>
              <w:jc w:val="center"/>
            </w:pPr>
          </w:p>
        </w:tc>
      </w:tr>
      <w:tr w:rsidR="00B260F4" w:rsidTr="00DB5259" w14:paraId="6A06CFA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D0073A" w14:paraId="412743ED" w14:textId="44793502">
            <w:pPr>
              <w:spacing w:line="320" w:lineRule="atLeast"/>
            </w:pPr>
            <w:r>
              <w:t>MAVSAR</w:t>
            </w:r>
            <w:r w:rsidR="00B260F4">
              <w:t>, Martin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A65B923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B7C259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4BBF730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246E540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258B34D" w14:textId="77777777">
            <w:pPr>
              <w:spacing w:line="320" w:lineRule="atLeast"/>
            </w:pPr>
            <w:r>
              <w:t>MAZZOLA, Alberto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FE359F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FFEBC5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A8BE8CA" w14:textId="77777777">
            <w:pPr>
              <w:jc w:val="center"/>
            </w:pPr>
          </w:p>
        </w:tc>
      </w:tr>
      <w:tr w:rsidR="00B260F4" w:rsidTr="00DB5259" w14:paraId="66DA78B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79AE87D" w14:textId="77777777">
            <w:pPr>
              <w:spacing w:line="320" w:lineRule="atLeast"/>
            </w:pPr>
            <w:r>
              <w:t>MCKEOWN, Patricia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CD5C99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0A493CE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4C724C6" w14:textId="77777777">
            <w:pPr>
              <w:jc w:val="center"/>
            </w:pPr>
          </w:p>
        </w:tc>
      </w:tr>
      <w:tr w:rsidR="00B260F4" w:rsidTr="00DB5259" w14:paraId="6F65BAC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6564545" w14:textId="77777777">
            <w:pPr>
              <w:spacing w:line="320" w:lineRule="atLeast"/>
            </w:pPr>
            <w:r>
              <w:t>MCLOUGHLIN, Michael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6AC4FC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B7CFB0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4B719CE" w14:textId="77777777">
            <w:pPr>
              <w:jc w:val="center"/>
            </w:pPr>
          </w:p>
        </w:tc>
      </w:tr>
      <w:tr w:rsidR="00B260F4" w:rsidTr="00DB5259" w14:paraId="3C2B2E3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D0073A" w14:paraId="2CBBD81C" w14:textId="4C774E85">
            <w:pPr>
              <w:spacing w:line="320" w:lineRule="atLeast"/>
            </w:pPr>
            <w:r>
              <w:t>MEDINA MARTIN</w:t>
            </w:r>
            <w:r w:rsidR="00B260F4">
              <w:t>, Felipe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D5E866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E57349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28AA6BC" w14:textId="77777777">
            <w:pPr>
              <w:jc w:val="center"/>
            </w:pPr>
          </w:p>
        </w:tc>
      </w:tr>
      <w:tr w:rsidR="00B260F4" w:rsidTr="00DB5259" w14:paraId="5BEC4EB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9915D3" w14:textId="77777777">
            <w:pPr>
              <w:spacing w:line="320" w:lineRule="atLeast"/>
            </w:pPr>
            <w:r>
              <w:t>MENSI, Maurizio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EE726A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4C3B1A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284638F" w14:textId="77777777">
            <w:pPr>
              <w:jc w:val="center"/>
            </w:pPr>
          </w:p>
        </w:tc>
      </w:tr>
      <w:tr w:rsidR="00B260F4" w:rsidTr="00DB5259" w14:paraId="2992F8F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395E183" w14:textId="77777777">
            <w:pPr>
              <w:spacing w:line="320" w:lineRule="atLeast"/>
            </w:pPr>
            <w:r>
              <w:t>MERLO, Nicoletta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7F9162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9D500B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B8A0948" w14:textId="77777777">
            <w:pPr>
              <w:jc w:val="center"/>
            </w:pPr>
          </w:p>
        </w:tc>
      </w:tr>
      <w:tr w:rsidR="00B260F4" w:rsidTr="00DB5259" w14:paraId="16E0AF2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66594C4" w14:textId="77777777">
            <w:pPr>
              <w:spacing w:line="320" w:lineRule="atLeast"/>
            </w:pPr>
            <w:r>
              <w:t>MILTOVIČA, Baiba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208DAC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BEBBC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836517B" w14:textId="77777777">
            <w:pPr>
              <w:jc w:val="center"/>
            </w:pPr>
          </w:p>
        </w:tc>
      </w:tr>
      <w:tr w:rsidR="00B260F4" w:rsidTr="00DB5259" w14:paraId="6DD2330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4AC5258" w14:textId="77777777">
            <w:pPr>
              <w:spacing w:line="320" w:lineRule="atLeast"/>
            </w:pPr>
            <w:r>
              <w:t>MINCHEVA, Mariya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1DFD86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37CD5F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729E8BC" w14:textId="77777777">
            <w:pPr>
              <w:jc w:val="center"/>
            </w:pPr>
          </w:p>
        </w:tc>
      </w:tr>
      <w:tr w:rsidR="00B260F4" w:rsidTr="00DB5259" w14:paraId="189F634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3FBD534" w14:textId="77777777">
            <w:pPr>
              <w:spacing w:line="320" w:lineRule="atLeast"/>
            </w:pPr>
            <w:r>
              <w:t xml:space="preserve">MIRA, Luís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2F00E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943B0E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4E5A2B3" w14:textId="77777777">
            <w:pPr>
              <w:jc w:val="center"/>
            </w:pPr>
          </w:p>
        </w:tc>
      </w:tr>
      <w:tr w:rsidR="00B260F4" w:rsidTr="00DB5259" w14:paraId="033CB3F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5B061C0" w14:textId="77777777">
            <w:pPr>
              <w:spacing w:line="320" w:lineRule="atLeast"/>
            </w:pPr>
            <w:r>
              <w:t>MISSLBECK-WINBERG, Christiane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AA2DD1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5097D9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8251FAB" w14:textId="77777777">
            <w:pPr>
              <w:jc w:val="center"/>
            </w:pPr>
          </w:p>
        </w:tc>
      </w:tr>
      <w:tr w:rsidR="00B260F4" w:rsidTr="00DB5259" w14:paraId="2B112C6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AD10A8F" w14:textId="77777777">
            <w:pPr>
              <w:spacing w:line="320" w:lineRule="atLeast"/>
            </w:pPr>
            <w:r>
              <w:t>MITOV, Veselin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08EE52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4F99B1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6BF118D" w14:textId="77777777">
            <w:pPr>
              <w:jc w:val="center"/>
            </w:pPr>
          </w:p>
        </w:tc>
      </w:tr>
      <w:tr w:rsidR="00B260F4" w:rsidTr="00DB5259" w14:paraId="07B4FFE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CE177FC" w14:textId="77777777">
            <w:pPr>
              <w:spacing w:line="320" w:lineRule="atLeast"/>
            </w:pPr>
            <w:r>
              <w:t>MOLKENBOER, Margo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0C4CF19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949AFAD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AE53F2A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50D6C63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5C9B6E1" w14:textId="77777777">
            <w:pPr>
              <w:spacing w:line="320" w:lineRule="atLeast"/>
            </w:pPr>
            <w:r>
              <w:t>MONE, Andrea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679A28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35D68F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18FB31B" w14:textId="77777777">
            <w:pPr>
              <w:jc w:val="center"/>
            </w:pPr>
          </w:p>
        </w:tc>
      </w:tr>
      <w:tr w:rsidR="00B260F4" w:rsidTr="00DB5259" w14:paraId="7406DFA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A7ED052" w14:textId="77777777">
            <w:pPr>
              <w:spacing w:line="320" w:lineRule="atLeast"/>
            </w:pPr>
            <w:r>
              <w:t>MONTEIRO DA SILVA, Orlando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E0AB74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C26D2D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872B7ED" w14:textId="77777777">
            <w:pPr>
              <w:jc w:val="center"/>
            </w:pPr>
          </w:p>
        </w:tc>
      </w:tr>
      <w:tr w:rsidR="00B260F4" w:rsidTr="00DB5259" w14:paraId="261690C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6BFF538" w14:textId="77777777">
            <w:pPr>
              <w:spacing w:line="320" w:lineRule="atLeast"/>
            </w:pPr>
            <w:r>
              <w:t>MOOS, Christian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D2F4B7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A6F2A8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5BFB1D9" w14:textId="77777777">
            <w:pPr>
              <w:jc w:val="center"/>
            </w:pPr>
          </w:p>
        </w:tc>
      </w:tr>
      <w:tr w:rsidR="00B260F4" w:rsidTr="00DB5259" w14:paraId="19EB5FD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ABCC595" w14:textId="77777777">
            <w:pPr>
              <w:spacing w:line="320" w:lineRule="atLeast"/>
            </w:pPr>
            <w:r>
              <w:t>MORENO DÍAZ, José Antonio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6F4D42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97C7D2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7DAA4A6" w14:textId="77777777">
            <w:pPr>
              <w:jc w:val="center"/>
            </w:pPr>
          </w:p>
        </w:tc>
      </w:tr>
      <w:tr w:rsidR="00B260F4" w:rsidTr="00DB5259" w14:paraId="4D2FD25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5C814AA" w14:textId="77777777">
            <w:pPr>
              <w:spacing w:line="320" w:lineRule="atLeast"/>
            </w:pPr>
            <w:r>
              <w:t>MOUSOUROULIS, Konstantinos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7CDB6F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9F2043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49898EE" w14:textId="77777777">
            <w:pPr>
              <w:jc w:val="center"/>
            </w:pPr>
          </w:p>
        </w:tc>
      </w:tr>
      <w:tr w:rsidR="00B260F4" w:rsidTr="00DB5259" w14:paraId="0F9CAAC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EA4C1A0" w14:textId="77777777">
            <w:pPr>
              <w:spacing w:line="320" w:lineRule="atLeast"/>
            </w:pPr>
            <w:r>
              <w:t>MULLER, Catelijne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1A4DA2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C532CB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DE75B0B" w14:textId="77777777">
            <w:pPr>
              <w:jc w:val="center"/>
            </w:pPr>
          </w:p>
        </w:tc>
      </w:tr>
      <w:tr w:rsidR="00B260F4" w:rsidTr="00DB5259" w14:paraId="32A4D53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850A92E" w14:textId="77777777">
            <w:pPr>
              <w:spacing w:line="320" w:lineRule="atLeast"/>
            </w:pPr>
            <w:r>
              <w:t>MURAFA BENGA, Corina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976FA1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466116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AB6D20B" w14:textId="77777777">
            <w:pPr>
              <w:jc w:val="center"/>
            </w:pPr>
          </w:p>
        </w:tc>
      </w:tr>
      <w:tr w:rsidR="00B260F4" w:rsidTr="00DB5259" w14:paraId="3496274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D0073A" w14:paraId="7894D4C1" w14:textId="776B02A5">
            <w:pPr>
              <w:spacing w:line="320" w:lineRule="atLeast"/>
            </w:pPr>
            <w:r>
              <w:t>MUREŞAN</w:t>
            </w:r>
            <w:r w:rsidR="00B260F4">
              <w:t>, Marinel Dănuț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0B2E348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9C5FBAC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B54F05E" w14:textId="77777777">
            <w:pPr>
              <w:jc w:val="center"/>
            </w:pPr>
          </w:p>
        </w:tc>
      </w:tr>
      <w:tr w:rsidR="00B260F4" w:rsidTr="00DB5259" w14:paraId="12178BF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F6CD209" w14:textId="77777777">
            <w:pPr>
              <w:spacing w:line="320" w:lineRule="atLeast"/>
            </w:pPr>
            <w:r>
              <w:t>NADERER, Heide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CC292EB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F8AE75D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EDA91C9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386563C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C602758" w14:textId="77777777">
            <w:pPr>
              <w:spacing w:line="320" w:lineRule="atLeast"/>
            </w:pPr>
            <w:r>
              <w:t>NEIIENDAM, Juliane Marie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FD2146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966F2B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D7B25C9" w14:textId="77777777">
            <w:pPr>
              <w:jc w:val="center"/>
            </w:pPr>
          </w:p>
        </w:tc>
      </w:tr>
      <w:tr w:rsidR="00B260F4" w:rsidTr="00DB5259" w14:paraId="74295A4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4B21912" w14:textId="77777777">
            <w:pPr>
              <w:spacing w:line="320" w:lineRule="atLeast"/>
            </w:pPr>
            <w:r>
              <w:t>NERANTZAKIS, Stelios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78957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00ACC7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9531A6C" w14:textId="77777777">
            <w:pPr>
              <w:jc w:val="center"/>
            </w:pPr>
          </w:p>
        </w:tc>
      </w:tr>
      <w:tr w:rsidR="00B260F4" w:rsidTr="00DB5259" w14:paraId="675ECA7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1785237" w14:textId="77777777">
            <w:pPr>
              <w:spacing w:line="320" w:lineRule="atLeast"/>
            </w:pPr>
            <w:r>
              <w:t>NICLOT, Laure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FF709A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33B423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368D277" w14:textId="77777777">
            <w:pPr>
              <w:jc w:val="center"/>
            </w:pPr>
          </w:p>
        </w:tc>
      </w:tr>
      <w:tr w:rsidR="00B260F4" w:rsidTr="00DB5259" w14:paraId="42F732D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A8A09A7" w14:textId="77777777">
            <w:pPr>
              <w:spacing w:line="320" w:lineRule="atLeast"/>
            </w:pPr>
            <w:r>
              <w:t>NIKOLOPOULOU,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CA11E0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C094AD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889CE0" w14:textId="77777777">
            <w:pPr>
              <w:jc w:val="center"/>
            </w:pPr>
          </w:p>
        </w:tc>
      </w:tr>
      <w:tr w:rsidR="00B260F4" w:rsidTr="00DB5259" w14:paraId="6AF1476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0671AEF" w14:textId="77777777">
            <w:pPr>
              <w:spacing w:line="320" w:lineRule="atLeast"/>
            </w:pPr>
            <w:r>
              <w:t>NIKOLOV, Bogomil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E8103B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78427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E9BD2C2" w14:textId="77777777">
            <w:pPr>
              <w:jc w:val="center"/>
            </w:pPr>
          </w:p>
        </w:tc>
      </w:tr>
      <w:tr w:rsidR="00B260F4" w:rsidTr="00DB5259" w14:paraId="039D783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54CF5B0" w14:textId="77777777">
            <w:pPr>
              <w:spacing w:line="320" w:lineRule="atLeast"/>
            </w:pPr>
            <w:r>
              <w:t>NOWACKI, Marcin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47A2E7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E564B2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F8EC80D" w14:textId="77777777">
            <w:pPr>
              <w:jc w:val="center"/>
            </w:pPr>
          </w:p>
        </w:tc>
      </w:tr>
      <w:tr w:rsidR="00B260F4" w:rsidTr="00DB5259" w14:paraId="7D2D6CB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B1A63A6" w14:textId="77777777">
            <w:pPr>
              <w:spacing w:line="320" w:lineRule="atLeast"/>
            </w:pPr>
            <w:r>
              <w:t>NYGREN, Ellen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E6DA69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F9C5C5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C8FA158" w14:textId="77777777">
            <w:pPr>
              <w:jc w:val="center"/>
            </w:pPr>
          </w:p>
        </w:tc>
      </w:tr>
      <w:tr w:rsidR="00B260F4" w:rsidTr="00DB5259" w14:paraId="7ACF335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2B131E0" w14:textId="77777777">
            <w:pPr>
              <w:spacing w:line="320" w:lineRule="atLeast"/>
            </w:pPr>
            <w:r>
              <w:t>NØRRING, Niels Peter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2D3469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E484ED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704B637" w14:textId="77777777">
            <w:pPr>
              <w:jc w:val="center"/>
            </w:pPr>
          </w:p>
        </w:tc>
      </w:tr>
      <w:tr w:rsidR="00B260F4" w:rsidTr="00DB5259" w14:paraId="3DD71A9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9F1AF3A" w14:textId="77777777">
            <w:pPr>
              <w:spacing w:line="320" w:lineRule="atLeast"/>
            </w:pPr>
            <w:r>
              <w:t>O'CONNOR, Jack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7DC327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587E1F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F443BB" w14:textId="77777777">
            <w:pPr>
              <w:jc w:val="center"/>
            </w:pPr>
          </w:p>
        </w:tc>
      </w:tr>
      <w:tr w:rsidR="00B260F4" w:rsidTr="00DB5259" w14:paraId="565C58A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0244C3B" w14:textId="77777777">
            <w:pPr>
              <w:spacing w:line="320" w:lineRule="atLeast"/>
            </w:pPr>
            <w:r>
              <w:t>OCHĘDZAN, Justyna Kalina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B8D357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48313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956BFB" w14:textId="77777777">
            <w:pPr>
              <w:jc w:val="center"/>
            </w:pPr>
          </w:p>
        </w:tc>
      </w:tr>
      <w:tr w:rsidR="00B260F4" w:rsidTr="00DB5259" w14:paraId="0413264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FC19154" w14:textId="77777777">
            <w:pPr>
              <w:spacing w:line="320" w:lineRule="atLeast"/>
            </w:pPr>
            <w:r>
              <w:t>OSINGA, Klaas Johan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FF0FFC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B9090D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4106584" w14:textId="77777777">
            <w:pPr>
              <w:jc w:val="center"/>
            </w:pPr>
          </w:p>
        </w:tc>
      </w:tr>
      <w:tr w:rsidR="00B260F4" w:rsidTr="00DB5259" w14:paraId="1605DA6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DB0943C" w14:textId="77777777">
            <w:pPr>
              <w:spacing w:line="320" w:lineRule="atLeast"/>
            </w:pPr>
            <w:r>
              <w:t>ÖSTBERG SVANELIND, Maria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A33BA3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D7B593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019BA1E" w14:textId="77777777">
            <w:pPr>
              <w:jc w:val="center"/>
            </w:pPr>
          </w:p>
        </w:tc>
      </w:tr>
      <w:tr w:rsidR="00B260F4" w:rsidTr="00DB5259" w14:paraId="69E3622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9988286" w14:textId="77777777">
            <w:pPr>
              <w:spacing w:line="320" w:lineRule="atLeast"/>
            </w:pPr>
            <w:r>
              <w:t>OSTROWSKI, Krzysztof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AD4381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A792D2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5C67781" w14:textId="77777777">
            <w:pPr>
              <w:jc w:val="center"/>
            </w:pPr>
          </w:p>
        </w:tc>
      </w:tr>
      <w:tr w:rsidR="00B260F4" w:rsidTr="00DB5259" w14:paraId="62849B1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3389D20" w14:textId="77777777">
            <w:pPr>
              <w:spacing w:line="320" w:lineRule="atLeast"/>
            </w:pPr>
            <w:r>
              <w:t>OVERGAARD, Flemming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DF0A83F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47347A3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5900E61" w14:textId="77777777">
            <w:pPr>
              <w:jc w:val="center"/>
            </w:pPr>
          </w:p>
        </w:tc>
      </w:tr>
      <w:tr w:rsidR="00B260F4" w:rsidTr="00DB5259" w14:paraId="1FDD640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43ECB3A" w14:textId="77777777">
            <w:pPr>
              <w:spacing w:line="320" w:lineRule="atLeast"/>
            </w:pPr>
            <w:r>
              <w:t>PAGLIARA, Angelo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8072BF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62D750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F0258D" w14:textId="77777777">
            <w:pPr>
              <w:jc w:val="center"/>
            </w:pPr>
          </w:p>
        </w:tc>
      </w:tr>
      <w:tr w:rsidR="00B260F4" w:rsidTr="00DB5259" w14:paraId="38D6C8D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B53E153" w14:textId="77777777">
            <w:pPr>
              <w:spacing w:line="320" w:lineRule="atLeast"/>
            </w:pPr>
            <w:r>
              <w:t>PAIDAS, Ioannis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BF7F32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237523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F59F346" w14:textId="77777777">
            <w:pPr>
              <w:jc w:val="center"/>
            </w:pPr>
          </w:p>
        </w:tc>
      </w:tr>
      <w:tr w:rsidR="00B260F4" w:rsidTr="00DB5259" w14:paraId="59B2711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2E3455C" w14:textId="77777777">
            <w:pPr>
              <w:spacing w:line="320" w:lineRule="atLeast"/>
            </w:pPr>
            <w:r>
              <w:t>PALMIERI, Stefano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3E893D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C7B980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C8371D2" w14:textId="77777777">
            <w:pPr>
              <w:jc w:val="center"/>
            </w:pPr>
          </w:p>
        </w:tc>
      </w:tr>
      <w:tr w:rsidR="00B260F4" w:rsidTr="00DB5259" w14:paraId="554AB36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DAA27B3" w14:textId="77777777">
            <w:pPr>
              <w:spacing w:line="320" w:lineRule="atLeast"/>
            </w:pPr>
            <w:r>
              <w:t>PANAYOTOVA, Monika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3C1C06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AFF79C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5F07879" w14:textId="77777777">
            <w:pPr>
              <w:jc w:val="center"/>
            </w:pPr>
          </w:p>
        </w:tc>
      </w:tr>
      <w:tr w:rsidR="00B260F4" w:rsidTr="00DB5259" w14:paraId="312AE36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DD1D435" w14:textId="77777777">
            <w:pPr>
              <w:spacing w:line="320" w:lineRule="atLeast"/>
            </w:pPr>
            <w:r>
              <w:t>PARTHIE, Sandra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5C6C1E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509B42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05111F6" w14:textId="77777777">
            <w:pPr>
              <w:jc w:val="center"/>
            </w:pPr>
          </w:p>
        </w:tc>
      </w:tr>
      <w:tr w:rsidR="00B260F4" w:rsidTr="00DB5259" w14:paraId="5649461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561F859" w14:textId="77777777">
            <w:pPr>
              <w:spacing w:line="320" w:lineRule="atLeast"/>
            </w:pPr>
            <w:r>
              <w:t>PATER, Krzysztof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A814EB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DB4A66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660AFE8" w14:textId="77777777">
            <w:pPr>
              <w:jc w:val="center"/>
            </w:pPr>
          </w:p>
        </w:tc>
      </w:tr>
      <w:tr w:rsidR="00B260F4" w:rsidTr="00DB5259" w14:paraId="711C608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4131FB9" w14:textId="77777777">
            <w:pPr>
              <w:spacing w:line="320" w:lineRule="atLeast"/>
            </w:pPr>
            <w:r>
              <w:t>PAVIĆ-ROGOŠIĆ, Lidija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CB4D29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00021F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0247153" w14:textId="77777777">
            <w:pPr>
              <w:jc w:val="center"/>
            </w:pPr>
          </w:p>
        </w:tc>
      </w:tr>
      <w:tr w:rsidR="00B260F4" w:rsidTr="00DB5259" w14:paraId="7126878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8AF2F85" w14:textId="77777777">
            <w:pPr>
              <w:spacing w:line="320" w:lineRule="atLeast"/>
            </w:pPr>
            <w:r>
              <w:t>PELTZER, Fredy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3BEE87F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DEA082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648C7D1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28C1794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E2AF1E7" w14:textId="77777777">
            <w:pPr>
              <w:spacing w:line="320" w:lineRule="atLeast"/>
            </w:pPr>
            <w:r>
              <w:t>PENTTINEN, Markus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08F286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F0E9AA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E504706" w14:textId="77777777">
            <w:pPr>
              <w:jc w:val="center"/>
            </w:pPr>
          </w:p>
        </w:tc>
      </w:tr>
      <w:tr w:rsidR="00B260F4" w:rsidTr="00DB5259" w14:paraId="1DDEF0F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1573F1D" w14:textId="77777777">
            <w:pPr>
              <w:spacing w:line="320" w:lineRule="atLeast"/>
            </w:pPr>
            <w:r>
              <w:t>PERSSON, Inger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B1D0198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2D2F7B1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275021D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03F13B2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CCE48A9" w14:textId="77777777">
            <w:pPr>
              <w:spacing w:line="320" w:lineRule="atLeast"/>
            </w:pPr>
            <w:r>
              <w:t>PIERI, Pieris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0C63F94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081F5D8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4C13A96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07AD939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877E70B" w14:textId="77777777">
            <w:pPr>
              <w:spacing w:line="320" w:lineRule="atLeast"/>
            </w:pPr>
            <w:r>
              <w:t>PIEROTTI, Christian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AE7659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A312E7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D0788C" w14:textId="77777777">
            <w:pPr>
              <w:jc w:val="center"/>
            </w:pPr>
          </w:p>
        </w:tc>
      </w:tr>
      <w:tr w:rsidR="00B260F4" w:rsidTr="00DB5259" w14:paraId="7DFA5DE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903BDBB" w14:textId="77777777">
            <w:pPr>
              <w:spacing w:line="320" w:lineRule="atLeast"/>
            </w:pPr>
            <w:r>
              <w:t>PINTÉR, Michal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F92796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148A01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A3352BF" w14:textId="77777777">
            <w:pPr>
              <w:jc w:val="center"/>
            </w:pPr>
          </w:p>
        </w:tc>
      </w:tr>
      <w:tr w:rsidR="00B260F4" w:rsidTr="00DB5259" w14:paraId="5A78DC2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8F1372B" w14:textId="77777777">
            <w:pPr>
              <w:spacing w:line="320" w:lineRule="atLeast"/>
            </w:pPr>
            <w:r>
              <w:t>PÎRVULESCU, Cristian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DE34C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F9B8D0F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D7F5F54" w14:textId="77777777">
            <w:pPr>
              <w:spacing w:line="320" w:lineRule="atLeast"/>
              <w:jc w:val="center"/>
            </w:pPr>
          </w:p>
        </w:tc>
      </w:tr>
      <w:tr w:rsidR="00B260F4" w:rsidTr="00DB5259" w14:paraId="4916CF1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9A1A3D2" w14:textId="77777777">
            <w:pPr>
              <w:spacing w:line="320" w:lineRule="atLeast"/>
            </w:pPr>
            <w:r>
              <w:t>PISTOTNIK, Ajda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916943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240F58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117CCC1" w14:textId="77777777">
            <w:pPr>
              <w:jc w:val="center"/>
            </w:pPr>
          </w:p>
        </w:tc>
      </w:tr>
      <w:tr w:rsidR="00B260F4" w:rsidTr="00DB5259" w14:paraId="18A8777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B12BFE8" w14:textId="77777777">
            <w:pPr>
              <w:spacing w:line="320" w:lineRule="atLeast"/>
            </w:pPr>
            <w:r>
              <w:t>PLAT, Jacob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958DD0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123524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317F1EB" w14:textId="77777777">
            <w:pPr>
              <w:jc w:val="center"/>
            </w:pPr>
          </w:p>
        </w:tc>
      </w:tr>
      <w:tr w:rsidR="00B260F4" w:rsidTr="00DB5259" w14:paraId="0DD4F65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1FC3227" w14:textId="77777777">
            <w:pPr>
              <w:spacing w:line="320" w:lineRule="atLeast"/>
            </w:pPr>
            <w:r>
              <w:t>POČIVAVŠEK, Jakob Krištof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31CC9C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27689D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924104" w14:textId="77777777">
            <w:pPr>
              <w:jc w:val="center"/>
            </w:pPr>
          </w:p>
        </w:tc>
      </w:tr>
      <w:tr w:rsidR="00B260F4" w:rsidTr="00DB5259" w14:paraId="6756B0C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DFC4BAA" w14:textId="77777777">
            <w:pPr>
              <w:spacing w:line="320" w:lineRule="atLeast"/>
            </w:pPr>
            <w:r>
              <w:t>PODRUZSIK, Szilárd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2EF989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CBDBEE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651B341" w14:textId="77777777">
            <w:pPr>
              <w:jc w:val="center"/>
            </w:pPr>
          </w:p>
        </w:tc>
      </w:tr>
      <w:tr w:rsidR="00B260F4" w:rsidTr="00DB5259" w14:paraId="15A2BE5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3C9DA22" w14:textId="77777777">
            <w:pPr>
              <w:spacing w:line="320" w:lineRule="atLeast"/>
            </w:pPr>
            <w:r>
              <w:t>POLYMEROPOULOS, Vasileios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1C1F12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84DB58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83A74E2" w14:textId="77777777">
            <w:pPr>
              <w:jc w:val="center"/>
            </w:pPr>
          </w:p>
        </w:tc>
      </w:tr>
      <w:tr w:rsidR="00B260F4" w:rsidTr="00DB5259" w14:paraId="77AB531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F6D114F" w14:textId="77777777">
            <w:pPr>
              <w:spacing w:line="320" w:lineRule="atLeast"/>
            </w:pPr>
            <w:r>
              <w:t>POTTIER, Jean-Michel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63DC74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130F3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53B86B3" w14:textId="77777777">
            <w:pPr>
              <w:jc w:val="center"/>
            </w:pPr>
          </w:p>
        </w:tc>
      </w:tr>
      <w:tr w:rsidR="00B260F4" w:rsidTr="00DB5259" w14:paraId="3F1E06F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29ED5C6" w14:textId="77777777">
            <w:pPr>
              <w:spacing w:line="320" w:lineRule="atLeast"/>
            </w:pPr>
            <w:r>
              <w:t>POTYRAŁA, Dariusz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27BC6B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1829C9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ABE3C5A" w14:textId="77777777">
            <w:pPr>
              <w:jc w:val="center"/>
            </w:pPr>
          </w:p>
        </w:tc>
      </w:tr>
      <w:tr w:rsidR="00B260F4" w:rsidTr="00DB5259" w14:paraId="5487574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DFDEE88" w14:textId="77777777">
            <w:pPr>
              <w:spacing w:line="320" w:lineRule="atLeast"/>
            </w:pPr>
            <w:r>
              <w:t>PRETZSCH, Jovita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1B4D3C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12DB3F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15CE9F0" w14:textId="77777777">
            <w:pPr>
              <w:jc w:val="center"/>
            </w:pPr>
          </w:p>
        </w:tc>
      </w:tr>
      <w:tr w:rsidR="00B260F4" w:rsidTr="00DB5259" w14:paraId="256C35D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72D313D" w14:textId="77777777">
            <w:pPr>
              <w:spacing w:line="320" w:lineRule="atLeast"/>
            </w:pPr>
            <w:r>
              <w:t>PROUZET, Emilie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BC6CC33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4948E9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22F8E1F" w14:textId="77777777">
            <w:pPr>
              <w:jc w:val="center"/>
            </w:pPr>
            <w:r>
              <w:t>X</w:t>
            </w:r>
          </w:p>
        </w:tc>
      </w:tr>
      <w:tr w:rsidR="00B260F4" w:rsidTr="00DB5259" w14:paraId="6A26E33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35A7F9A" w14:textId="77777777">
            <w:pPr>
              <w:spacing w:line="320" w:lineRule="atLeast"/>
            </w:pPr>
            <w:r>
              <w:t>PUECH d'ALISSAC, Arnold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1DE128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F78DDB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ADEA32E" w14:textId="77777777">
            <w:pPr>
              <w:jc w:val="center"/>
            </w:pPr>
          </w:p>
        </w:tc>
      </w:tr>
      <w:tr w:rsidR="00B260F4" w:rsidTr="00DB5259" w14:paraId="28B8CC7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0E6B394" w14:textId="77777777">
            <w:pPr>
              <w:spacing w:line="320" w:lineRule="atLeast"/>
            </w:pPr>
            <w:r>
              <w:t>PUXEU ROCAMORA, Josep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D841A5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FF46DA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F206468" w14:textId="77777777">
            <w:pPr>
              <w:jc w:val="center"/>
            </w:pPr>
          </w:p>
        </w:tc>
      </w:tr>
      <w:tr w:rsidR="00B260F4" w:rsidTr="00DB5259" w14:paraId="7446AA2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488AD2C" w14:textId="77777777">
            <w:pPr>
              <w:spacing w:line="320" w:lineRule="atLeast"/>
            </w:pPr>
            <w:r>
              <w:t>PÝCHOVÁ, Silvie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A6856D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FD73DA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F64420C" w14:textId="77777777">
            <w:pPr>
              <w:jc w:val="center"/>
            </w:pPr>
          </w:p>
        </w:tc>
      </w:tr>
      <w:tr w:rsidR="00B260F4" w:rsidTr="00DB5259" w14:paraId="567ACB0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5FAE4FF" w14:textId="77777777">
            <w:pPr>
              <w:spacing w:line="320" w:lineRule="atLeast"/>
            </w:pPr>
            <w:r>
              <w:t>QUAEDVLIEG, Winand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52FFF74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D67BF6F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027EB4D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6963CF4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FCCA902" w14:textId="77777777">
            <w:pPr>
              <w:spacing w:line="320" w:lineRule="atLeast"/>
            </w:pPr>
            <w:r>
              <w:t>QUIST, Marjolein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97C9229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AFFFFF8" w14:textId="77777777">
            <w:pPr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A0B951A" w14:textId="77777777">
            <w:pPr>
              <w:jc w:val="center"/>
            </w:pPr>
          </w:p>
        </w:tc>
      </w:tr>
      <w:tr w:rsidR="00B260F4" w:rsidTr="00DB5259" w14:paraId="0F78E0D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5139F8D" w14:textId="77777777">
            <w:pPr>
              <w:spacing w:line="320" w:lineRule="atLeast"/>
            </w:pPr>
            <w:r>
              <w:t>REALE, Maurizio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CDCA60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7D986F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F1CD088" w14:textId="77777777">
            <w:pPr>
              <w:jc w:val="center"/>
            </w:pPr>
          </w:p>
        </w:tc>
      </w:tr>
      <w:tr w:rsidR="00B260F4" w:rsidTr="00DB5259" w14:paraId="02F07EC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B55DC64" w14:textId="77777777">
            <w:pPr>
              <w:spacing w:line="320" w:lineRule="atLeast"/>
            </w:pPr>
            <w:r>
              <w:t>REBIERE, Amélie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7F4A4B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F60101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57309B" w14:textId="77777777">
            <w:pPr>
              <w:jc w:val="center"/>
            </w:pPr>
          </w:p>
        </w:tc>
      </w:tr>
      <w:tr w:rsidR="00B260F4" w:rsidTr="00DB5259" w14:paraId="10945F5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3B80C9" w14:textId="77777777">
            <w:pPr>
              <w:spacing w:line="320" w:lineRule="atLeast"/>
            </w:pPr>
            <w:r>
              <w:t>REHSE, Sebastian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8C8949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1F908C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9D16174" w14:textId="77777777">
            <w:pPr>
              <w:jc w:val="center"/>
            </w:pPr>
          </w:p>
        </w:tc>
      </w:tr>
      <w:tr w:rsidR="00B260F4" w:rsidTr="00DB5259" w14:paraId="7CA4E75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71AF316" w14:textId="77777777">
            <w:pPr>
              <w:spacing w:line="320" w:lineRule="atLeast"/>
            </w:pPr>
            <w:r>
              <w:t>REHULKA, Johannes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FEC625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A858B2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038586C" w14:textId="77777777">
            <w:pPr>
              <w:jc w:val="center"/>
            </w:pPr>
          </w:p>
        </w:tc>
      </w:tr>
      <w:tr w:rsidR="00B260F4" w:rsidTr="00DB5259" w14:paraId="7F2052A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D4D13EE" w14:textId="77777777">
            <w:pPr>
              <w:spacing w:line="320" w:lineRule="atLeast"/>
            </w:pPr>
            <w:r>
              <w:t>REISECKER, Sophia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1028B5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A9834C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71EAEAF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60A439D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D0073A" w14:paraId="160EC947" w14:textId="75476025">
            <w:pPr>
              <w:spacing w:line="320" w:lineRule="atLeast"/>
            </w:pPr>
            <w:r>
              <w:t>RELIĆ</w:t>
            </w:r>
            <w:r w:rsidR="00B260F4">
              <w:t>, Danko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04C53B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B34E37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707C883" w14:textId="77777777">
            <w:pPr>
              <w:jc w:val="center"/>
            </w:pPr>
          </w:p>
        </w:tc>
      </w:tr>
      <w:tr w:rsidR="00B260F4" w:rsidTr="00DB5259" w14:paraId="7189AED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74B7DF8" w14:textId="77777777">
            <w:pPr>
              <w:spacing w:line="320" w:lineRule="atLeast"/>
            </w:pPr>
            <w:r>
              <w:t>RIEDINGER BALZER, Jacqueline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62C418D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ADB896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33208D5" w14:textId="77777777">
            <w:pPr>
              <w:jc w:val="center"/>
            </w:pPr>
          </w:p>
        </w:tc>
      </w:tr>
      <w:tr w:rsidR="00B260F4" w:rsidTr="00DB5259" w14:paraId="41E5F18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A064C2C" w14:textId="77777777">
            <w:pPr>
              <w:spacing w:line="320" w:lineRule="atLeast"/>
            </w:pPr>
            <w:r>
              <w:t>RISTELÄ, Pekka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EA4FF6F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AE84228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B3EC3AF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535AA54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D6FC9E5" w14:textId="77777777">
            <w:pPr>
              <w:spacing w:line="320" w:lineRule="atLeast"/>
            </w:pPr>
            <w:r>
              <w:t>RISTKOK, Kädi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4A127B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57D62E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649414A" w14:textId="77777777">
            <w:pPr>
              <w:jc w:val="center"/>
            </w:pPr>
          </w:p>
        </w:tc>
      </w:tr>
      <w:tr w:rsidR="00B260F4" w:rsidTr="00DB5259" w14:paraId="227115E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7825B45" w14:textId="77777777">
            <w:pPr>
              <w:spacing w:line="320" w:lineRule="atLeast"/>
            </w:pPr>
            <w:r>
              <w:t>ROBYNS, Wautier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EF449C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CBFE7E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92F9B99" w14:textId="77777777">
            <w:pPr>
              <w:jc w:val="center"/>
            </w:pPr>
          </w:p>
        </w:tc>
      </w:tr>
      <w:tr w:rsidR="00B260F4" w:rsidTr="00DB5259" w14:paraId="7B2132A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761DFCF" w14:textId="77777777">
            <w:pPr>
              <w:spacing w:line="320" w:lineRule="atLeast"/>
            </w:pPr>
            <w:r>
              <w:t>ROCHE RAMO, José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0D3FE7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FD4DA4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3C72D4A" w14:textId="77777777">
            <w:pPr>
              <w:jc w:val="center"/>
            </w:pPr>
          </w:p>
        </w:tc>
      </w:tr>
      <w:tr w:rsidR="00B260F4" w:rsidTr="00DB5259" w14:paraId="4D9F327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3A0B7B6" w14:textId="77777777">
            <w:pPr>
              <w:spacing w:line="320" w:lineRule="atLeast"/>
            </w:pPr>
            <w:r>
              <w:t>RODERT, Ariane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7B49DF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71C758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9D4A3DD" w14:textId="77777777">
            <w:pPr>
              <w:jc w:val="center"/>
            </w:pPr>
          </w:p>
        </w:tc>
      </w:tr>
      <w:tr w:rsidR="00B260F4" w:rsidTr="00DB5259" w14:paraId="5E9F8C1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F610A79" w14:textId="77777777">
            <w:pPr>
              <w:spacing w:line="320" w:lineRule="atLeast"/>
            </w:pPr>
            <w:r>
              <w:t>ROGET ALEMANY, Joan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8DBCA1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2E4408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98B433F" w14:textId="77777777">
            <w:pPr>
              <w:jc w:val="center"/>
            </w:pPr>
          </w:p>
        </w:tc>
      </w:tr>
      <w:tr w:rsidR="00B260F4" w:rsidTr="00DB5259" w14:paraId="1CE3BE3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9CD739E" w14:textId="77777777">
            <w:pPr>
              <w:spacing w:line="320" w:lineRule="atLeast"/>
            </w:pPr>
            <w:r>
              <w:t>ROIBU, Oleg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9D94F8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0CC29A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3660BE9" w14:textId="77777777">
            <w:pPr>
              <w:jc w:val="center"/>
            </w:pPr>
          </w:p>
        </w:tc>
      </w:tr>
      <w:tr w:rsidR="00B260F4" w:rsidTr="00DB5259" w14:paraId="6E18B35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80606C5" w14:textId="77777777">
            <w:pPr>
              <w:spacing w:line="320" w:lineRule="atLeast"/>
            </w:pPr>
            <w:r>
              <w:t>ROLIN, Claude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A3EA0E3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FAEFED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772E71A" w14:textId="77777777">
            <w:pPr>
              <w:jc w:val="center"/>
            </w:pPr>
          </w:p>
        </w:tc>
      </w:tr>
      <w:tr w:rsidR="00B260F4" w:rsidTr="00DB5259" w14:paraId="697F267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4A5548B" w14:textId="77777777">
            <w:pPr>
              <w:spacing w:line="320" w:lineRule="atLeast"/>
            </w:pPr>
            <w:r>
              <w:t>ROMELE, Linda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5A9320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6F15F6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4E6E8D6" w14:textId="77777777">
            <w:pPr>
              <w:jc w:val="center"/>
            </w:pPr>
          </w:p>
        </w:tc>
      </w:tr>
      <w:tr w:rsidR="00B260F4" w:rsidTr="00DB5259" w14:paraId="585E655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DF3A36F" w14:textId="77777777">
            <w:pPr>
              <w:spacing w:line="320" w:lineRule="atLeast"/>
            </w:pPr>
            <w:r>
              <w:t>ROTTIGNI, Marco Elio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6D1AB0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499D208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C1B24C5" w14:textId="77777777">
            <w:pPr>
              <w:jc w:val="center"/>
            </w:pPr>
          </w:p>
        </w:tc>
      </w:tr>
      <w:tr w:rsidR="00B260F4" w:rsidTr="00DB5259" w14:paraId="372409F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861C6C4" w14:textId="77777777">
            <w:pPr>
              <w:spacing w:line="320" w:lineRule="atLeast"/>
            </w:pPr>
            <w:r>
              <w:t>ROUSINOVA, Zornitsa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A132E1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CDBD68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8C1353C" w14:textId="77777777">
            <w:pPr>
              <w:jc w:val="center"/>
            </w:pPr>
          </w:p>
        </w:tc>
      </w:tr>
      <w:tr w:rsidR="00B260F4" w:rsidTr="00DB5259" w14:paraId="0DA3A82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C9E903B" w14:textId="77777777">
            <w:pPr>
              <w:spacing w:line="320" w:lineRule="atLeast"/>
            </w:pPr>
            <w:r>
              <w:t>ROŽIĆ, Marina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A10294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0CA71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573FC52" w14:textId="77777777">
            <w:pPr>
              <w:jc w:val="center"/>
            </w:pPr>
          </w:p>
        </w:tc>
      </w:tr>
      <w:tr w:rsidR="00B260F4" w:rsidTr="00DB5259" w14:paraId="2B5BA67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A761217" w14:textId="77777777">
            <w:pPr>
              <w:spacing w:line="320" w:lineRule="atLeast"/>
            </w:pPr>
            <w:r>
              <w:t>RÜBIG, Paul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EA0F23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F791D7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46C573D" w14:textId="77777777">
            <w:pPr>
              <w:jc w:val="center"/>
            </w:pPr>
          </w:p>
        </w:tc>
      </w:tr>
      <w:tr w:rsidR="00B260F4" w:rsidTr="00DB5259" w14:paraId="19B20F0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60ECF64" w14:textId="77777777">
            <w:pPr>
              <w:spacing w:line="320" w:lineRule="atLeast"/>
            </w:pPr>
            <w:r>
              <w:t>RUSU, Sabin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137223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B279D2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9C585FD" w14:textId="77777777">
            <w:pPr>
              <w:jc w:val="center"/>
            </w:pPr>
          </w:p>
        </w:tc>
      </w:tr>
      <w:tr w:rsidR="00B260F4" w:rsidTr="00DB5259" w14:paraId="4A9A4DD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EF86540" w14:textId="77777777">
            <w:pPr>
              <w:spacing w:line="320" w:lineRule="atLeast"/>
            </w:pPr>
            <w:r>
              <w:t>RUŽELĖ, Emilis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A5127E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675D3F1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1508F68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5F21A11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CAA0342" w14:textId="77777777">
            <w:pPr>
              <w:spacing w:line="320" w:lineRule="atLeast"/>
            </w:pPr>
            <w:r>
              <w:t>RZECZKOWSKA, Magdalena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14BCB00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3B7988B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563C24C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4E6B5C5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82EEEFD" w14:textId="77777777">
            <w:pPr>
              <w:spacing w:line="320" w:lineRule="atLeast"/>
            </w:pPr>
            <w:r>
              <w:t>SAGRAMOLA, Sabrina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B9339C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A1B4C6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44FA4A0" w14:textId="77777777">
            <w:pPr>
              <w:jc w:val="center"/>
            </w:pPr>
          </w:p>
        </w:tc>
      </w:tr>
      <w:tr w:rsidR="00B260F4" w:rsidTr="00DB5259" w14:paraId="621C162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7C2B474" w14:textId="77777777">
            <w:pPr>
              <w:spacing w:line="320" w:lineRule="atLeast"/>
            </w:pPr>
            <w:r>
              <w:t>SAJEWSKA, Joanna Patrycja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3916BC1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CDFAC0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D62A27" w14:textId="77777777">
            <w:pPr>
              <w:spacing w:line="320" w:lineRule="atLeast"/>
              <w:jc w:val="center"/>
            </w:pPr>
          </w:p>
        </w:tc>
      </w:tr>
      <w:tr w:rsidR="00B260F4" w:rsidTr="00DB5259" w14:paraId="1092579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A8B8780" w14:textId="77777777">
            <w:pPr>
              <w:spacing w:line="320" w:lineRule="atLeast"/>
            </w:pPr>
            <w:r>
              <w:t>SAKAŘOVÁ, Dana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5DA1A7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B35D5F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5F42CB" w14:textId="77777777">
            <w:pPr>
              <w:jc w:val="center"/>
            </w:pPr>
          </w:p>
        </w:tc>
      </w:tr>
      <w:tr w:rsidR="00B260F4" w:rsidTr="00DB5259" w14:paraId="6FDB744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93605DA" w14:textId="77777777">
            <w:pPr>
              <w:spacing w:line="320" w:lineRule="atLeast"/>
            </w:pPr>
            <w:r>
              <w:t>SÄKKINEN, Teppo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88B748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902544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9691871" w14:textId="77777777">
            <w:pPr>
              <w:jc w:val="center"/>
            </w:pPr>
          </w:p>
        </w:tc>
      </w:tr>
      <w:tr w:rsidR="00B260F4" w:rsidTr="00DB5259" w14:paraId="20B42FF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109923A" w14:textId="77777777">
            <w:pPr>
              <w:spacing w:line="320" w:lineRule="atLeast"/>
            </w:pPr>
            <w:r>
              <w:t>SANZ MARTÍN, Yolanda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73B966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405FDB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4E3C2C8" w14:textId="77777777">
            <w:pPr>
              <w:jc w:val="center"/>
            </w:pPr>
          </w:p>
        </w:tc>
      </w:tr>
      <w:tr w:rsidR="00B260F4" w:rsidTr="00DB5259" w14:paraId="0994776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BA04715" w14:textId="77777777">
            <w:pPr>
              <w:spacing w:line="320" w:lineRule="atLeast"/>
            </w:pPr>
            <w:r>
              <w:t>ŠAVELĖ, Gaja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ED3C74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D8F94D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84D53CB" w14:textId="77777777">
            <w:pPr>
              <w:jc w:val="center"/>
            </w:pPr>
          </w:p>
        </w:tc>
      </w:tr>
      <w:tr w:rsidR="00B260F4" w:rsidTr="00DB5259" w14:paraId="58FC466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FB4758B" w14:textId="77777777">
            <w:pPr>
              <w:spacing w:line="320" w:lineRule="atLeast"/>
            </w:pPr>
            <w:r>
              <w:t>SCHAFFENRATH, Martin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90E1CE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D77A7B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26A744B" w14:textId="77777777">
            <w:pPr>
              <w:jc w:val="center"/>
            </w:pPr>
          </w:p>
        </w:tc>
      </w:tr>
      <w:tr w:rsidR="00B260F4" w:rsidTr="00DB5259" w14:paraId="6D8B271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1259922" w14:textId="77777777">
            <w:pPr>
              <w:spacing w:line="320" w:lineRule="atLeast"/>
            </w:pPr>
            <w:r>
              <w:t>SCHOEMAKERS, Anna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A70A4A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E68E1A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A56E74" w14:textId="77777777">
            <w:pPr>
              <w:jc w:val="center"/>
            </w:pPr>
          </w:p>
        </w:tc>
      </w:tr>
      <w:tr w:rsidR="00B260F4" w:rsidTr="00DB5259" w14:paraId="34E7F92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E686E9C" w14:textId="77777777">
            <w:pPr>
              <w:spacing w:line="320" w:lineRule="atLeast"/>
            </w:pPr>
            <w:r>
              <w:t>SCHWANNECKE, Holger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7681FE0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09BBFF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2208702" w14:textId="77777777">
            <w:pPr>
              <w:spacing w:line="320" w:lineRule="atLeast"/>
              <w:jc w:val="center"/>
            </w:pPr>
          </w:p>
        </w:tc>
      </w:tr>
      <w:tr w:rsidR="00B260F4" w:rsidTr="00DB5259" w14:paraId="5DFFB5F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24DDABC" w14:textId="77777777">
            <w:pPr>
              <w:spacing w:line="320" w:lineRule="atLeast"/>
            </w:pPr>
            <w:r>
              <w:t>SCHWARTZ, Arnaud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FCD240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BED0B0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FCD9CA9" w14:textId="77777777">
            <w:pPr>
              <w:jc w:val="center"/>
            </w:pPr>
          </w:p>
        </w:tc>
      </w:tr>
      <w:tr w:rsidR="00B260F4" w:rsidTr="00DB5259" w14:paraId="7563089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5F3C162" w14:textId="77777777">
            <w:pPr>
              <w:spacing w:line="320" w:lineRule="atLeast"/>
            </w:pPr>
            <w:r>
              <w:t>SCHWENG, Christa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34E967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8EFCA4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22F8DE4" w14:textId="77777777">
            <w:pPr>
              <w:jc w:val="center"/>
            </w:pPr>
          </w:p>
        </w:tc>
      </w:tr>
      <w:tr w:rsidR="00B260F4" w:rsidTr="00DB5259" w14:paraId="6C057EE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34E765B" w14:textId="77777777">
            <w:pPr>
              <w:spacing w:line="320" w:lineRule="atLeast"/>
            </w:pPr>
            <w:r>
              <w:t>SEIGNE, Aurélie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41F73A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5A3909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EF01940" w14:textId="77777777">
            <w:pPr>
              <w:jc w:val="center"/>
            </w:pPr>
          </w:p>
        </w:tc>
      </w:tr>
      <w:tr w:rsidR="00B260F4" w:rsidTr="00DB5259" w14:paraId="47D385A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9E1FE72" w14:textId="77777777">
            <w:pPr>
              <w:spacing w:line="320" w:lineRule="atLeast"/>
            </w:pPr>
            <w:r>
              <w:t>SERRA, Nuno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DEB1A9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F677E5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06618D5" w14:textId="77777777">
            <w:pPr>
              <w:jc w:val="center"/>
            </w:pPr>
          </w:p>
        </w:tc>
      </w:tr>
      <w:tr w:rsidR="00B260F4" w:rsidTr="00DB5259" w14:paraId="754F8A4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8BC7068" w14:textId="77777777">
            <w:pPr>
              <w:spacing w:line="320" w:lineRule="atLeast"/>
            </w:pPr>
            <w:r>
              <w:t>SERRA ARIAS, Ricardo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030F37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0F9D49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B5E221D" w14:textId="77777777">
            <w:pPr>
              <w:jc w:val="center"/>
            </w:pPr>
          </w:p>
        </w:tc>
      </w:tr>
      <w:tr w:rsidR="00B260F4" w:rsidTr="00DB5259" w14:paraId="47C0B8E8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778942C" w14:textId="77777777">
            <w:pPr>
              <w:spacing w:line="320" w:lineRule="atLeast"/>
            </w:pPr>
            <w:r>
              <w:t>SIBIAN, Ionuţ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7D90F7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D32F38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6B5CE86" w14:textId="77777777">
            <w:pPr>
              <w:jc w:val="center"/>
            </w:pPr>
          </w:p>
        </w:tc>
      </w:tr>
      <w:tr w:rsidR="00B260F4" w:rsidTr="00DB5259" w14:paraId="5CA1ED8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7826809" w14:textId="77777777">
            <w:pPr>
              <w:spacing w:line="320" w:lineRule="atLeast"/>
            </w:pPr>
            <w:r>
              <w:t>SIKORA, Grzegorz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0DDED3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CE36AC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B83DC2A" w14:textId="77777777">
            <w:pPr>
              <w:jc w:val="center"/>
            </w:pPr>
          </w:p>
        </w:tc>
      </w:tr>
      <w:tr w:rsidR="00B260F4" w:rsidTr="00DB5259" w14:paraId="4634009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B215B2F" w14:textId="77777777">
            <w:pPr>
              <w:spacing w:line="320" w:lineRule="atLeast"/>
            </w:pPr>
            <w:r>
              <w:t>SILVA, Carlos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9B3F47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7B548C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0B5B6D6" w14:textId="77777777">
            <w:pPr>
              <w:jc w:val="center"/>
            </w:pPr>
          </w:p>
        </w:tc>
      </w:tr>
      <w:tr w:rsidR="00B260F4" w:rsidTr="00DB5259" w14:paraId="7AE8E32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4077A52" w14:textId="77777777">
            <w:pPr>
              <w:spacing w:line="320" w:lineRule="atLeast"/>
            </w:pPr>
            <w:r>
              <w:t xml:space="preserve">SILVA, Francisco 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DEC70F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2B73B2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A662010" w14:textId="77777777">
            <w:pPr>
              <w:jc w:val="center"/>
            </w:pPr>
          </w:p>
        </w:tc>
      </w:tr>
      <w:tr w:rsidR="00B260F4" w:rsidTr="00DB5259" w14:paraId="63C63F7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35FF543" w14:textId="77777777">
            <w:pPr>
              <w:spacing w:line="320" w:lineRule="atLeast"/>
            </w:pPr>
            <w:r>
              <w:t>SIPKO, Juraj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350E2E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11EAB4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09D0B45" w14:textId="77777777">
            <w:pPr>
              <w:jc w:val="center"/>
            </w:pPr>
          </w:p>
        </w:tc>
      </w:tr>
      <w:tr w:rsidR="00B260F4" w:rsidTr="00DB5259" w14:paraId="11CB0B5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77E8E0E" w14:textId="77777777">
            <w:pPr>
              <w:spacing w:line="320" w:lineRule="atLeast"/>
            </w:pPr>
            <w:r>
              <w:t>ŠIRHALOVÁ, Martina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D1C7B4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B2954F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616BFDA" w14:textId="77777777">
            <w:pPr>
              <w:jc w:val="center"/>
            </w:pPr>
          </w:p>
        </w:tc>
      </w:tr>
      <w:tr w:rsidR="00B260F4" w:rsidTr="00DB5259" w14:paraId="0BDE7A6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57E5608" w14:textId="77777777">
            <w:pPr>
              <w:spacing w:line="320" w:lineRule="atLeast"/>
            </w:pPr>
            <w:r>
              <w:t>SITÁROVÁ, Monika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AB7337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13D5B4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9E39BD7" w14:textId="77777777">
            <w:pPr>
              <w:jc w:val="center"/>
            </w:pPr>
          </w:p>
        </w:tc>
      </w:tr>
      <w:tr w:rsidR="00B260F4" w:rsidTr="00DB5259" w14:paraId="1600B32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10B499D" w14:textId="77777777">
            <w:pPr>
              <w:spacing w:line="320" w:lineRule="atLeast"/>
            </w:pPr>
            <w:r>
              <w:t>SMOLE, Jože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913F7B5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E12B55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EC3BB99" w14:textId="77777777">
            <w:pPr>
              <w:spacing w:line="320" w:lineRule="atLeast"/>
              <w:jc w:val="center"/>
            </w:pPr>
          </w:p>
        </w:tc>
      </w:tr>
      <w:tr w:rsidR="00B260F4" w:rsidTr="00DB5259" w14:paraId="39D0A71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3E4A499" w14:textId="77777777">
            <w:pPr>
              <w:spacing w:line="320" w:lineRule="atLeast"/>
            </w:pPr>
            <w:r>
              <w:t>SÕBER, Kristi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58B507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C9B62C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029ACA2" w14:textId="77777777">
            <w:pPr>
              <w:jc w:val="center"/>
            </w:pPr>
          </w:p>
        </w:tc>
      </w:tr>
      <w:tr w:rsidR="00B260F4" w:rsidTr="00DB5259" w14:paraId="576634BC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4A79200" w14:textId="77777777">
            <w:pPr>
              <w:spacing w:line="320" w:lineRule="atLeast"/>
            </w:pPr>
            <w:r>
              <w:t>ŠOBOTA, Dijana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98BFA5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DFD1F3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2A46291" w14:textId="77777777">
            <w:pPr>
              <w:spacing w:line="320" w:lineRule="atLeast"/>
              <w:jc w:val="center"/>
            </w:pPr>
          </w:p>
        </w:tc>
      </w:tr>
      <w:tr w:rsidR="00B260F4" w:rsidTr="00DB5259" w14:paraId="6C00866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701E4E5" w14:textId="77777777">
            <w:pPr>
              <w:spacing w:line="320" w:lineRule="atLeast"/>
            </w:pPr>
            <w:r>
              <w:t>SOETE, Paul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EB6DB7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80D450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01D382B" w14:textId="77777777">
            <w:pPr>
              <w:jc w:val="center"/>
            </w:pPr>
          </w:p>
        </w:tc>
      </w:tr>
      <w:tr w:rsidR="00B260F4" w:rsidTr="00DB5259" w14:paraId="1C1393D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B3069B7" w14:textId="77777777">
            <w:pPr>
              <w:spacing w:line="320" w:lineRule="atLeast"/>
            </w:pPr>
            <w:r>
              <w:t>SOKOLOVÁ, Radka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B54851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482CE0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9278485" w14:textId="77777777">
            <w:pPr>
              <w:jc w:val="center"/>
            </w:pPr>
          </w:p>
        </w:tc>
      </w:tr>
      <w:tr w:rsidR="00B260F4" w:rsidTr="00DB5259" w14:paraId="3E15EA5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61BA1C8" w14:textId="77777777">
            <w:pPr>
              <w:spacing w:line="320" w:lineRule="atLeast"/>
            </w:pPr>
            <w:r>
              <w:t>SOLER MATUTES, Jacinto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D1A471A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4269B4B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82066D5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0A2F41D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9CD150D" w14:textId="77777777">
            <w:pPr>
              <w:spacing w:line="320" w:lineRule="atLeast"/>
            </w:pPr>
            <w:r>
              <w:t>STALPAERT, Pia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AD8C0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BE2EA5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B453C83" w14:textId="77777777">
            <w:pPr>
              <w:spacing w:line="320" w:lineRule="atLeast"/>
              <w:jc w:val="center"/>
            </w:pPr>
          </w:p>
        </w:tc>
      </w:tr>
      <w:tr w:rsidR="00B260F4" w:rsidTr="00DB5259" w14:paraId="486443D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1FC8255" w14:textId="77777777">
            <w:pPr>
              <w:spacing w:line="320" w:lineRule="atLeast"/>
            </w:pPr>
            <w:r>
              <w:t>STAM, Laura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F20D271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936118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A4BC8D3" w14:textId="77777777">
            <w:pPr>
              <w:spacing w:line="320" w:lineRule="atLeast"/>
              <w:jc w:val="center"/>
            </w:pPr>
          </w:p>
        </w:tc>
      </w:tr>
      <w:tr w:rsidR="00B260F4" w:rsidTr="00DB5259" w14:paraId="00BAC4D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98C167A" w14:textId="77777777">
            <w:pPr>
              <w:spacing w:line="320" w:lineRule="atLeast"/>
            </w:pPr>
            <w:r>
              <w:t>STILLER, Klaus-Peter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E47321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C5897A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DBEEDEF" w14:textId="77777777">
            <w:pPr>
              <w:jc w:val="center"/>
            </w:pPr>
          </w:p>
        </w:tc>
      </w:tr>
      <w:tr w:rsidR="00B260F4" w:rsidTr="00DB5259" w14:paraId="7F1E0E0A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81F205D" w14:textId="77777777">
            <w:pPr>
              <w:spacing w:line="320" w:lineRule="atLeast"/>
            </w:pPr>
            <w:r>
              <w:t>STODOLOVSKÝ, Juraj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D294D9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492ECA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38E2495" w14:textId="77777777">
            <w:pPr>
              <w:jc w:val="center"/>
            </w:pPr>
          </w:p>
        </w:tc>
      </w:tr>
      <w:tr w:rsidR="00B260F4" w:rsidTr="00DB5259" w14:paraId="19DA59A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F0D9264" w14:textId="77777777">
            <w:pPr>
              <w:spacing w:line="320" w:lineRule="atLeast"/>
            </w:pPr>
            <w:r>
              <w:t>STUDNIČNÁ, Lucie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6B5CA7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72408C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C725959" w14:textId="77777777">
            <w:pPr>
              <w:jc w:val="center"/>
            </w:pPr>
          </w:p>
        </w:tc>
      </w:tr>
      <w:tr w:rsidR="00B260F4" w:rsidTr="00DB5259" w14:paraId="2647B61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8ADA5CB" w14:textId="77777777">
            <w:pPr>
              <w:spacing w:line="320" w:lineRule="atLeast"/>
            </w:pPr>
            <w:r>
              <w:t>SUBAČIŪTĖ-ŽEMAITIENĖ, Jurga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8BE45F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68E2FA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7C6F23B" w14:textId="77777777">
            <w:pPr>
              <w:jc w:val="center"/>
            </w:pPr>
          </w:p>
        </w:tc>
      </w:tr>
      <w:tr w:rsidR="00B260F4" w:rsidTr="00DB5259" w14:paraId="78E484A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821AFE1" w14:textId="77777777">
            <w:pPr>
              <w:spacing w:line="320" w:lineRule="atLeast"/>
            </w:pPr>
            <w:r>
              <w:t>SÜLE, Katalin Elza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F651990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492867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43CBB27" w14:textId="77777777">
            <w:pPr>
              <w:jc w:val="center"/>
            </w:pPr>
          </w:p>
        </w:tc>
      </w:tr>
      <w:tr w:rsidR="00B260F4" w:rsidTr="00DB5259" w14:paraId="27E61B1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1C30C48" w14:textId="77777777">
            <w:pPr>
              <w:spacing w:line="320" w:lineRule="atLeast"/>
            </w:pPr>
            <w:r>
              <w:t>SUNNUS, Rebecca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2BB16C6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E65841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7886DB8" w14:textId="77777777">
            <w:pPr>
              <w:jc w:val="center"/>
            </w:pPr>
          </w:p>
        </w:tc>
      </w:tr>
      <w:tr w:rsidR="00B260F4" w:rsidTr="00DB5259" w14:paraId="67AC7B4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1AAF742" w14:textId="77777777">
            <w:pPr>
              <w:spacing w:line="320" w:lineRule="atLeast"/>
            </w:pPr>
            <w:r>
              <w:t>SVENTEK, David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6DC830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49AAA0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C78F71B" w14:textId="77777777">
            <w:pPr>
              <w:jc w:val="center"/>
            </w:pPr>
          </w:p>
        </w:tc>
      </w:tr>
      <w:tr w:rsidR="00B260F4" w:rsidTr="00DB5259" w14:paraId="55A62C5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F017282" w14:textId="77777777">
            <w:pPr>
              <w:spacing w:line="320" w:lineRule="atLeast"/>
            </w:pPr>
            <w:r>
              <w:t>SZENDREI, Róbert Tamás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592D5C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D1FB9A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5227318" w14:textId="77777777">
            <w:pPr>
              <w:jc w:val="center"/>
            </w:pPr>
          </w:p>
        </w:tc>
      </w:tr>
      <w:tr w:rsidR="00B260F4" w:rsidTr="00DB5259" w14:paraId="626842D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3010B61" w14:textId="77777777">
            <w:pPr>
              <w:spacing w:line="320" w:lineRule="atLeast"/>
            </w:pPr>
            <w:r>
              <w:t>SZYMAŃSKI, Mateusz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A1E846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FC9EFB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0FDC480" w14:textId="77777777">
            <w:pPr>
              <w:jc w:val="center"/>
            </w:pPr>
          </w:p>
        </w:tc>
      </w:tr>
      <w:tr w:rsidR="00B260F4" w:rsidTr="00DB5259" w14:paraId="390E726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4D9BC06" w14:textId="77777777">
            <w:pPr>
              <w:spacing w:line="320" w:lineRule="atLeast"/>
            </w:pPr>
            <w:r>
              <w:t>TAMKVAITIS, Vilius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00F24A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FFEA2F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6BDC3D5" w14:textId="77777777">
            <w:pPr>
              <w:jc w:val="center"/>
            </w:pPr>
          </w:p>
        </w:tc>
      </w:tr>
      <w:tr w:rsidR="00B260F4" w:rsidTr="00DB5259" w14:paraId="700C48F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A47EA2D" w14:textId="77777777">
            <w:pPr>
              <w:spacing w:line="320" w:lineRule="atLeast"/>
            </w:pPr>
            <w:r>
              <w:t>TCHOUKANOV, Stoyan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3EFBDD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F5337A1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689D064" w14:textId="77777777">
            <w:pPr>
              <w:jc w:val="center"/>
            </w:pPr>
          </w:p>
        </w:tc>
      </w:tr>
      <w:tr w:rsidR="00B260F4" w:rsidTr="00DB5259" w14:paraId="444E314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25743BB" w14:textId="77777777">
            <w:pPr>
              <w:spacing w:line="320" w:lineRule="atLeast"/>
            </w:pPr>
            <w:r>
              <w:t>TEDER, Reet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8CE324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96BA35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166EAE5" w14:textId="77777777">
            <w:pPr>
              <w:jc w:val="center"/>
            </w:pPr>
          </w:p>
        </w:tc>
      </w:tr>
      <w:tr w:rsidR="00B260F4" w:rsidTr="00DB5259" w14:paraId="45054B0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6C63636" w14:textId="77777777">
            <w:pPr>
              <w:spacing w:line="320" w:lineRule="atLeast"/>
            </w:pPr>
            <w:r>
              <w:t>THURNER, Andreas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D1A63E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878385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7153E56" w14:textId="77777777">
            <w:pPr>
              <w:jc w:val="center"/>
            </w:pPr>
          </w:p>
        </w:tc>
      </w:tr>
      <w:tr w:rsidR="00B260F4" w:rsidTr="00DB5259" w14:paraId="7662999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71C0097" w14:textId="77777777">
            <w:pPr>
              <w:spacing w:line="320" w:lineRule="atLeast"/>
            </w:pPr>
            <w:r>
              <w:t>TIAINEN, Simo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84F91C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F98289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B5992D4" w14:textId="77777777">
            <w:pPr>
              <w:jc w:val="center"/>
            </w:pPr>
          </w:p>
        </w:tc>
      </w:tr>
      <w:tr w:rsidR="00B260F4" w:rsidTr="00DB5259" w14:paraId="1FA8823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FAA459D" w14:textId="77777777">
            <w:pPr>
              <w:spacing w:line="320" w:lineRule="atLeast"/>
            </w:pPr>
            <w:r>
              <w:t>TIMMERMANS, Theo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23D6E4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BC7642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E117B00" w14:textId="77777777">
            <w:pPr>
              <w:jc w:val="center"/>
            </w:pPr>
          </w:p>
        </w:tc>
      </w:tr>
      <w:tr w:rsidR="00B260F4" w:rsidTr="00DB5259" w14:paraId="5EA72AA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E992130" w14:textId="77777777">
            <w:pPr>
              <w:spacing w:line="320" w:lineRule="atLeast"/>
            </w:pPr>
            <w:r>
              <w:t>TRACEVIČIUS, Domantas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39AE10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7B8912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EA5EDF9" w14:textId="77777777">
            <w:pPr>
              <w:jc w:val="center"/>
            </w:pPr>
          </w:p>
        </w:tc>
      </w:tr>
      <w:tr w:rsidR="00B260F4" w:rsidTr="00DB5259" w14:paraId="51DD162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E1BD6D4" w14:textId="77777777">
            <w:pPr>
              <w:spacing w:line="320" w:lineRule="atLeast"/>
            </w:pPr>
            <w:r>
              <w:t>TRANTINA, Pavel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D0D698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695D96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DC10B58" w14:textId="77777777">
            <w:pPr>
              <w:jc w:val="center"/>
            </w:pPr>
          </w:p>
        </w:tc>
      </w:tr>
      <w:tr w:rsidR="00B260F4" w:rsidTr="00DB5259" w14:paraId="5C41A5F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9A767DA" w14:textId="77777777">
            <w:pPr>
              <w:spacing w:line="320" w:lineRule="atLeast"/>
            </w:pPr>
            <w:r>
              <w:t>TREFON, Grzegorz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647EAF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00CE3B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989885F" w14:textId="77777777">
            <w:pPr>
              <w:jc w:val="center"/>
            </w:pPr>
          </w:p>
        </w:tc>
      </w:tr>
      <w:tr w:rsidR="00B260F4" w:rsidTr="00DB5259" w14:paraId="354447D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D89AFF4" w14:textId="77777777">
            <w:pPr>
              <w:spacing w:line="320" w:lineRule="atLeast"/>
            </w:pPr>
            <w:r>
              <w:t>TRINDADE, Carlos Manuel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63003B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B0ABE9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63FB65F" w14:textId="77777777">
            <w:pPr>
              <w:jc w:val="center"/>
            </w:pPr>
          </w:p>
        </w:tc>
      </w:tr>
      <w:tr w:rsidR="00B260F4" w:rsidTr="00DB5259" w14:paraId="3AFA780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78490BF" w14:textId="77777777">
            <w:pPr>
              <w:spacing w:line="320" w:lineRule="atLeast"/>
            </w:pPr>
            <w:r>
              <w:t>TZOTZE, Zoi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3B1A51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118061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1ADFE1C" w14:textId="77777777">
            <w:pPr>
              <w:jc w:val="center"/>
            </w:pPr>
          </w:p>
        </w:tc>
      </w:tr>
      <w:tr w:rsidR="00B260F4" w:rsidTr="00DB5259" w14:paraId="3C26461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5DA6D58" w14:textId="77777777">
            <w:pPr>
              <w:spacing w:line="320" w:lineRule="atLeast"/>
            </w:pPr>
            <w:r>
              <w:t>UHL, Susanne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7A19E8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E4BD83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EB3A0A2" w14:textId="77777777">
            <w:pPr>
              <w:jc w:val="center"/>
            </w:pPr>
          </w:p>
        </w:tc>
      </w:tr>
      <w:tr w:rsidR="00B260F4" w:rsidTr="00DB5259" w14:paraId="6A58A63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35B8EAA" w14:textId="77777777">
            <w:pPr>
              <w:spacing w:line="320" w:lineRule="atLeast"/>
            </w:pPr>
            <w:r>
              <w:t>ULGIATI, Luigi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A7CCCF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0D055A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372E8C6" w14:textId="77777777">
            <w:pPr>
              <w:jc w:val="center"/>
            </w:pPr>
          </w:p>
        </w:tc>
      </w:tr>
      <w:tr w:rsidR="00B260F4" w:rsidTr="00DB5259" w14:paraId="16AB21C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5ED1485" w14:textId="77777777">
            <w:pPr>
              <w:spacing w:line="320" w:lineRule="atLeast"/>
            </w:pPr>
            <w:r>
              <w:t>URBÁNYI, Péter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339274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2A4BD6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5025CB4" w14:textId="77777777">
            <w:pPr>
              <w:jc w:val="center"/>
            </w:pPr>
          </w:p>
        </w:tc>
      </w:tr>
      <w:tr w:rsidR="00B260F4" w:rsidTr="00DB5259" w14:paraId="6C721C6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E3BDEEE" w14:textId="77777777">
            <w:pPr>
              <w:spacing w:line="320" w:lineRule="atLeast"/>
            </w:pPr>
            <w:r>
              <w:t>VALASTRO, Rosario Maria Gianluca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9E4322C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265701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8890AD9" w14:textId="77777777">
            <w:pPr>
              <w:jc w:val="center"/>
            </w:pPr>
          </w:p>
        </w:tc>
      </w:tr>
      <w:tr w:rsidR="00B260F4" w:rsidTr="00DB5259" w14:paraId="2E60018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0B8284E" w14:textId="77777777">
            <w:pPr>
              <w:spacing w:line="320" w:lineRule="atLeast"/>
            </w:pPr>
            <w:r>
              <w:t>VALENTIN, Olivier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3EF1B77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6FD8A0E" w14:textId="77777777">
            <w:pPr>
              <w:spacing w:line="320" w:lineRule="atLeast"/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7A63585" w14:textId="77777777">
            <w:pPr>
              <w:spacing w:line="320" w:lineRule="atLeast"/>
              <w:jc w:val="center"/>
            </w:pPr>
            <w:r>
              <w:t>X</w:t>
            </w:r>
          </w:p>
        </w:tc>
      </w:tr>
      <w:tr w:rsidR="00B260F4" w:rsidTr="00DB5259" w14:paraId="5B6F269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426E265" w14:textId="77777777">
            <w:pPr>
              <w:spacing w:line="320" w:lineRule="atLeast"/>
            </w:pPr>
            <w:r>
              <w:t>VAN MIERLO, Mario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2C8146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0C4B4B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55510B7" w14:textId="77777777">
            <w:pPr>
              <w:jc w:val="center"/>
            </w:pPr>
          </w:p>
        </w:tc>
      </w:tr>
      <w:tr w:rsidR="00B260F4" w:rsidTr="00DB5259" w14:paraId="74028D9D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227DD65" w14:textId="77777777">
            <w:pPr>
              <w:spacing w:line="320" w:lineRule="atLeast"/>
            </w:pPr>
            <w:r>
              <w:t>VARDAKASTANIS, Ioannis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E655F87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20EB733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99714B7" w14:textId="77777777">
            <w:pPr>
              <w:jc w:val="center"/>
            </w:pPr>
          </w:p>
        </w:tc>
      </w:tr>
      <w:tr w:rsidR="00B260F4" w:rsidTr="00DB5259" w14:paraId="6F325B3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0FFB7C6" w14:textId="77777777">
            <w:pPr>
              <w:spacing w:line="320" w:lineRule="atLeast"/>
            </w:pPr>
            <w:r>
              <w:t>VASK, Kaia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0D39E499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10387D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F8011A8" w14:textId="77777777">
            <w:pPr>
              <w:jc w:val="center"/>
            </w:pPr>
          </w:p>
        </w:tc>
      </w:tr>
      <w:tr w:rsidR="00B260F4" w:rsidTr="00DB5259" w14:paraId="758E1D1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9E1EB53" w14:textId="77777777">
            <w:pPr>
              <w:spacing w:line="320" w:lineRule="atLeast"/>
            </w:pPr>
            <w:r>
              <w:t>VERNICOS, George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B0DBEB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95A848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09A968A" w14:textId="77777777">
            <w:pPr>
              <w:jc w:val="center"/>
            </w:pPr>
          </w:p>
        </w:tc>
      </w:tr>
      <w:tr w:rsidR="00B260F4" w:rsidTr="00DB5259" w14:paraId="2D336AD2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8002B2A" w14:textId="77777777">
            <w:pPr>
              <w:spacing w:line="320" w:lineRule="atLeast"/>
            </w:pPr>
            <w:r>
              <w:t>VILELA PIRES, Hélder Jorge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984E2A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9F88FFE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FB8BCE5" w14:textId="77777777">
            <w:pPr>
              <w:jc w:val="center"/>
            </w:pPr>
          </w:p>
        </w:tc>
      </w:tr>
      <w:tr w:rsidR="00B260F4" w:rsidTr="00DB5259" w14:paraId="57BE6DA9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895B4A9" w14:textId="77777777">
            <w:pPr>
              <w:spacing w:line="320" w:lineRule="atLeast"/>
            </w:pPr>
            <w:r>
              <w:t>VON BROCKDORFF, Philip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12407DFB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F2DBDB4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8D39316" w14:textId="77777777">
            <w:pPr>
              <w:jc w:val="center"/>
            </w:pPr>
          </w:p>
        </w:tc>
      </w:tr>
      <w:tr w:rsidR="00B260F4" w:rsidTr="00DB5259" w14:paraId="2FCA091E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F81CEDA" w14:textId="77777777">
            <w:pPr>
              <w:spacing w:line="320" w:lineRule="atLeast"/>
            </w:pPr>
            <w:r>
              <w:t>VORBACH, Judith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1E94E9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E790F69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5510218" w14:textId="77777777">
            <w:pPr>
              <w:jc w:val="center"/>
            </w:pPr>
          </w:p>
        </w:tc>
      </w:tr>
      <w:tr w:rsidR="00B260F4" w:rsidTr="00DB5259" w14:paraId="67809AA5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4CC98CA" w14:textId="77777777">
            <w:pPr>
              <w:spacing w:line="320" w:lineRule="atLeast"/>
            </w:pPr>
            <w:r>
              <w:t>WAGENER, Marco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80E75DE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DCCA27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E824AE8" w14:textId="77777777">
            <w:pPr>
              <w:jc w:val="center"/>
            </w:pPr>
          </w:p>
        </w:tc>
      </w:tr>
      <w:tr w:rsidR="00B260F4" w:rsidTr="00DB5259" w14:paraId="2584B1F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BB9893A" w14:textId="77777777">
            <w:pPr>
              <w:spacing w:line="320" w:lineRule="atLeast"/>
            </w:pPr>
            <w:r>
              <w:t>WAGNSONNER, Thomas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7D2556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B2245E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CDF81D5" w14:textId="77777777">
            <w:pPr>
              <w:jc w:val="center"/>
            </w:pPr>
          </w:p>
        </w:tc>
      </w:tr>
      <w:tr w:rsidR="00B260F4" w:rsidTr="00DB5259" w14:paraId="64DAFC9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EABB4EE" w14:textId="77777777">
            <w:pPr>
              <w:spacing w:line="320" w:lineRule="atLeast"/>
            </w:pPr>
            <w:r>
              <w:t>WALKER, Neil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C48FFC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7885B2B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51E421C" w14:textId="77777777">
            <w:pPr>
              <w:jc w:val="center"/>
            </w:pPr>
          </w:p>
        </w:tc>
      </w:tr>
      <w:tr w:rsidR="00B260F4" w:rsidTr="00DB5259" w14:paraId="4B458B5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018430F" w14:textId="77777777">
            <w:pPr>
              <w:spacing w:line="320" w:lineRule="atLeast"/>
            </w:pPr>
            <w:r>
              <w:t>WEBER, Irena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DD15E0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410381C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D456BCD" w14:textId="77777777">
            <w:pPr>
              <w:jc w:val="center"/>
            </w:pPr>
          </w:p>
        </w:tc>
      </w:tr>
      <w:tr w:rsidR="00B260F4" w:rsidTr="00DB5259" w14:paraId="02D94C9B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5FE4EDC" w14:textId="77777777">
            <w:pPr>
              <w:spacing w:line="320" w:lineRule="atLeast"/>
            </w:pPr>
            <w:r>
              <w:t>WILLEMS, Heiko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8241CB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2C6FA886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52A0EE0D" w14:textId="77777777">
            <w:pPr>
              <w:jc w:val="center"/>
            </w:pPr>
          </w:p>
        </w:tc>
      </w:tr>
      <w:tr w:rsidR="00B260F4" w:rsidTr="00DB5259" w14:paraId="7F385636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55C8EA7" w14:textId="77777777">
            <w:pPr>
              <w:spacing w:line="320" w:lineRule="atLeast"/>
            </w:pPr>
            <w:r>
              <w:t>WILLEMS, Josiane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AD98D4A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70E1A9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31ECA00" w14:textId="77777777">
            <w:pPr>
              <w:jc w:val="center"/>
            </w:pPr>
          </w:p>
        </w:tc>
      </w:tr>
      <w:tr w:rsidR="00B260F4" w:rsidTr="00DB5259" w14:paraId="4A0865B0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F504B55" w14:textId="77777777">
            <w:pPr>
              <w:spacing w:line="320" w:lineRule="atLeast"/>
            </w:pPr>
            <w:r>
              <w:t>WOLFF, Romain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666BD24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E72EFF0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A6B8635" w14:textId="77777777">
            <w:pPr>
              <w:jc w:val="center"/>
            </w:pPr>
          </w:p>
        </w:tc>
      </w:tr>
      <w:tr w:rsidR="00B260F4" w:rsidTr="00DB5259" w14:paraId="46FEDF67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F31E0E3" w14:textId="77777777">
            <w:pPr>
              <w:spacing w:line="320" w:lineRule="atLeast"/>
            </w:pPr>
            <w:r>
              <w:t>YGLESIAS, Isabel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78D3708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7F85348D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43DEECC" w14:textId="77777777">
            <w:pPr>
              <w:jc w:val="center"/>
            </w:pPr>
          </w:p>
        </w:tc>
      </w:tr>
      <w:tr w:rsidR="00B260F4" w:rsidTr="00DB5259" w14:paraId="6DDC73E4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ACD3D59" w14:textId="77777777">
            <w:pPr>
              <w:spacing w:line="320" w:lineRule="atLeast"/>
            </w:pPr>
            <w:r>
              <w:t>YIAPANIS, Anastasis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EB74B62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08D3D675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41D6F0B0" w14:textId="77777777">
            <w:pPr>
              <w:jc w:val="center"/>
            </w:pPr>
          </w:p>
        </w:tc>
      </w:tr>
      <w:tr w:rsidR="00B260F4" w:rsidTr="00DB5259" w14:paraId="0D939EE3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3D56D782" w14:textId="77777777">
            <w:pPr>
              <w:spacing w:line="320" w:lineRule="atLeast"/>
            </w:pPr>
            <w:r>
              <w:t>ZARIŅA, Katrīna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47965C6F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6E64EFBA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14DB7DE" w14:textId="77777777">
            <w:pPr>
              <w:jc w:val="center"/>
            </w:pPr>
          </w:p>
        </w:tc>
      </w:tr>
      <w:tr w:rsidR="00B260F4" w:rsidTr="00DB5259" w14:paraId="2EBAF4C1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34318C5" w14:textId="77777777">
            <w:pPr>
              <w:spacing w:line="320" w:lineRule="atLeast"/>
            </w:pPr>
            <w:r>
              <w:t>ZORKO, Andrej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701A2125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357671B7" w14:textId="77777777">
            <w:pPr>
              <w:jc w:val="center"/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9D2D4F" w:rsidR="00B260F4" w:rsidP="00DB5259" w:rsidRDefault="00B260F4" w14:paraId="1BF55B44" w14:textId="77777777">
            <w:pPr>
              <w:jc w:val="center"/>
            </w:pPr>
          </w:p>
        </w:tc>
      </w:tr>
      <w:tr w:rsidR="00B260F4" w:rsidTr="00DB5259" w14:paraId="52AF3B7F" w14:textId="77777777">
        <w:trPr>
          <w:jc w:val="center"/>
        </w:trPr>
        <w:tc>
          <w:tcPr>
            <w:tcW w:w="5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54C5AAA" w14:textId="77777777">
            <w:pPr>
              <w:spacing w:line="320" w:lineRule="atLeast"/>
            </w:pPr>
            <w:r>
              <w:t>ZVOLSKÁ, Marie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6D3F21B1" w14:textId="77777777">
            <w:pPr>
              <w:spacing w:line="320" w:lineRule="atLeast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29FC7FC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="00B260F4" w:rsidP="00DB5259" w:rsidRDefault="00B260F4" w14:paraId="56BE0413" w14:textId="77777777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60F4" w:rsidRDefault="00B260F4" w14:paraId="1C1DE675" w14:textId="229368B8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:rsidR="00D26440" w:rsidP="00D26440" w:rsidRDefault="005D31A0" w14:paraId="0C25130B" w14:textId="7C68A297">
      <w:pPr>
        <w:rPr>
          <w:b/>
          <w:bCs/>
        </w:rPr>
      </w:pPr>
      <w:r w:rsidRPr="00CD3A67">
        <w:rPr>
          <w:b/>
          <w:bCs/>
        </w:rPr>
        <w:t>LIST OF DELEGATIONS OF VOTING RIGHTS</w:t>
      </w:r>
    </w:p>
    <w:p w:rsidRPr="008C302D" w:rsidR="005D31A0" w:rsidP="00D26440" w:rsidRDefault="005D31A0" w14:paraId="2F4A1DD8" w14:textId="77777777">
      <w:pPr>
        <w:rPr>
          <w:b/>
        </w:rPr>
      </w:pPr>
    </w:p>
    <w:tbl>
      <w:tblPr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Pr="008C302D" w:rsidR="00D26440" w:rsidTr="00DB5259" w14:paraId="0085BD91" w14:textId="77777777">
        <w:trPr>
          <w:trHeight w:val="290"/>
        </w:trPr>
        <w:tc>
          <w:tcPr>
            <w:tcW w:w="9072" w:type="dxa"/>
            <w:gridSpan w:val="2"/>
            <w:noWrap/>
            <w:vAlign w:val="bottom"/>
          </w:tcPr>
          <w:p w:rsidRPr="008C302D" w:rsidR="00D26440" w:rsidP="00DB5259" w:rsidRDefault="00D26440" w14:paraId="421ED119" w14:textId="77777777">
            <w:pPr>
              <w:spacing w:line="240" w:lineRule="auto"/>
              <w:jc w:val="left"/>
              <w:rPr>
                <w:b/>
                <w:bCs/>
                <w:color w:val="000000"/>
                <w:lang w:eastAsia="fr-BE"/>
              </w:rPr>
            </w:pPr>
            <w:r w:rsidRPr="008C302D">
              <w:rPr>
                <w:b/>
                <w:bCs/>
                <w:color w:val="000000"/>
                <w:lang w:eastAsia="fr-BE"/>
              </w:rPr>
              <w:t>The following members delegated their voting rights</w:t>
            </w:r>
          </w:p>
          <w:p w:rsidRPr="008C302D" w:rsidR="00D26440" w:rsidP="00DB5259" w:rsidRDefault="00D26440" w14:paraId="33488792" w14:textId="77777777">
            <w:pPr>
              <w:spacing w:line="240" w:lineRule="auto"/>
              <w:jc w:val="left"/>
              <w:rPr>
                <w:b/>
                <w:bCs/>
                <w:color w:val="000000"/>
                <w:lang w:eastAsia="fr-BE"/>
              </w:rPr>
            </w:pPr>
          </w:p>
        </w:tc>
      </w:tr>
      <w:tr w:rsidRPr="008C302D" w:rsidR="00D26440" w:rsidTr="00DB5259" w14:paraId="394B1DAC" w14:textId="77777777">
        <w:trPr>
          <w:trHeight w:val="290"/>
        </w:trPr>
        <w:tc>
          <w:tcPr>
            <w:tcW w:w="9072" w:type="dxa"/>
            <w:gridSpan w:val="2"/>
            <w:noWrap/>
            <w:vAlign w:val="bottom"/>
          </w:tcPr>
          <w:p w:rsidRPr="008C302D" w:rsidR="00D26440" w:rsidP="00DB5259" w:rsidRDefault="00D26440" w14:paraId="25C608C4" w14:textId="77777777">
            <w:pPr>
              <w:spacing w:line="240" w:lineRule="auto"/>
              <w:jc w:val="center"/>
              <w:rPr>
                <w:b/>
                <w:bCs/>
                <w:color w:val="000000"/>
                <w:lang w:eastAsia="fr-BE"/>
              </w:rPr>
            </w:pPr>
            <w:r w:rsidRPr="008C302D">
              <w:rPr>
                <w:b/>
                <w:bCs/>
                <w:color w:val="000000"/>
                <w:lang w:eastAsia="fr-BE"/>
              </w:rPr>
              <w:t xml:space="preserve">Wednesday </w:t>
            </w:r>
            <w:r>
              <w:rPr>
                <w:b/>
                <w:bCs/>
                <w:color w:val="000000"/>
                <w:lang w:eastAsia="fr-BE"/>
              </w:rPr>
              <w:t>18</w:t>
            </w:r>
            <w:r w:rsidRPr="008C302D">
              <w:rPr>
                <w:b/>
                <w:bCs/>
                <w:color w:val="000000"/>
                <w:lang w:eastAsia="fr-BE"/>
              </w:rPr>
              <w:t> </w:t>
            </w:r>
            <w:r>
              <w:rPr>
                <w:b/>
                <w:bCs/>
                <w:color w:val="000000"/>
                <w:lang w:eastAsia="fr-BE"/>
              </w:rPr>
              <w:t>March</w:t>
            </w:r>
          </w:p>
        </w:tc>
      </w:tr>
      <w:tr w:rsidRPr="008C302D" w:rsidR="00D26440" w:rsidTr="00DB5259" w14:paraId="71564DD7" w14:textId="77777777">
        <w:trPr>
          <w:trHeight w:val="290"/>
        </w:trPr>
        <w:tc>
          <w:tcPr>
            <w:tcW w:w="4962" w:type="dxa"/>
            <w:noWrap/>
            <w:vAlign w:val="bottom"/>
          </w:tcPr>
          <w:p w:rsidRPr="008C302D" w:rsidR="00D26440" w:rsidP="00DB5259" w:rsidRDefault="00D26440" w14:paraId="11BE25FE" w14:textId="7777777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C302D">
              <w:rPr>
                <w:b/>
                <w:bCs/>
                <w:color w:val="000000"/>
              </w:rPr>
              <w:t>Member</w:t>
            </w:r>
          </w:p>
        </w:tc>
        <w:tc>
          <w:tcPr>
            <w:tcW w:w="4110" w:type="dxa"/>
            <w:noWrap/>
            <w:vAlign w:val="bottom"/>
          </w:tcPr>
          <w:p w:rsidRPr="008C302D" w:rsidR="00D26440" w:rsidP="00DB5259" w:rsidRDefault="00D26440" w14:paraId="46C43C9E" w14:textId="77777777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8C302D">
              <w:rPr>
                <w:b/>
                <w:bCs/>
                <w:color w:val="000000"/>
              </w:rPr>
              <w:t>Delegated to</w:t>
            </w:r>
          </w:p>
        </w:tc>
      </w:tr>
      <w:tr w:rsidRPr="00B260F4" w:rsidR="00D0073A" w:rsidTr="00D0073A" w14:paraId="18645159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5B507D9" w14:textId="5C696D30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AALTONEN, Kristina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E2E7C53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ANDERSEN, Dorthe</w:t>
            </w:r>
          </w:p>
        </w:tc>
      </w:tr>
      <w:tr w:rsidRPr="00B260F4" w:rsidR="00D0073A" w:rsidTr="00D0073A" w14:paraId="5CA38C5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5B918AF6" w14:textId="57549E1F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ANDERSSON, Krister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F2FECFE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ATTARD MONTALTO, Jackie</w:t>
            </w:r>
          </w:p>
        </w:tc>
      </w:tr>
      <w:tr w:rsidRPr="00B260F4" w:rsidR="00D0073A" w:rsidTr="00D0073A" w14:paraId="3BC33071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94BA4B3" w14:textId="7430F590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ANTONIOU, Michalis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9038D7" w14:paraId="56815C6A" w14:textId="142BE630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STILLER</w:t>
            </w:r>
            <w:r w:rsidRPr="00D0073A" w:rsidR="00D0073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Klaus-Peter Heinrich</w:t>
            </w:r>
          </w:p>
        </w:tc>
      </w:tr>
      <w:tr w:rsidRPr="00B260F4" w:rsidR="00D0073A" w:rsidTr="00D0073A" w14:paraId="4B5EEA3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A262209" w14:textId="11E0C7ED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ATS</w:t>
            </w:r>
            <w:r w:rsidRPr="00D0073A">
              <w:rPr>
                <w:color w:val="000000"/>
              </w:rPr>
              <w:t>, Kerli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A0F633D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SÕBER, Kristi</w:t>
            </w:r>
          </w:p>
        </w:tc>
      </w:tr>
      <w:tr w:rsidRPr="00B260F4" w:rsidR="00D0073A" w:rsidTr="00D0073A" w14:paraId="42F42E90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34BE54C" w14:textId="776295E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 xml:space="preserve">BARRERA CHAMORRO, Maria Del Carmen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282E768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HANŽEVACKI, Marija</w:t>
            </w:r>
          </w:p>
        </w:tc>
      </w:tr>
      <w:tr w:rsidRPr="00B260F4" w:rsidR="00D0073A" w:rsidTr="00D0073A" w14:paraId="6C399689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2CAB237B" w14:textId="4C431AE9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BARTELS</w:t>
            </w:r>
            <w:r w:rsidRPr="00D0073A">
              <w:rPr>
                <w:color w:val="000000"/>
              </w:rPr>
              <w:t xml:space="preserve">, Holger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D84017B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CHARRY, Philippe</w:t>
            </w:r>
          </w:p>
        </w:tc>
      </w:tr>
      <w:tr w:rsidRPr="00B260F4" w:rsidR="00D0073A" w:rsidTr="00D0073A" w14:paraId="5FA4CCF3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850F137" w14:textId="456C3908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 xml:space="preserve">BÄUMLER, Christian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E773E7C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BERGRATH, Dirk</w:t>
            </w:r>
          </w:p>
        </w:tc>
      </w:tr>
      <w:tr w:rsidRPr="00B260F4" w:rsidR="00D0073A" w:rsidTr="00D0073A" w14:paraId="1D87295A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50575F11" w14:textId="63D4C052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 xml:space="preserve">BELIER, Sandrine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0ED5FF6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KUNYSZ, Maciej Dawid</w:t>
            </w:r>
          </w:p>
        </w:tc>
      </w:tr>
      <w:tr w:rsidRPr="00B260F4" w:rsidR="00D0073A" w:rsidTr="00D0073A" w14:paraId="29E8DCF2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54A1206" w14:textId="3C70185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BERCEA</w:t>
            </w:r>
            <w:r w:rsidRPr="00D0073A">
              <w:rPr>
                <w:color w:val="000000"/>
              </w:rPr>
              <w:t xml:space="preserve">, Florin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EE74904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SIKORA, Grzegorz</w:t>
            </w:r>
          </w:p>
        </w:tc>
      </w:tr>
      <w:tr w:rsidRPr="00B260F4" w:rsidR="00D0073A" w:rsidTr="00D0073A" w14:paraId="56FA1F3E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570F61F" w14:textId="3658AA37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BERGLUND, Julia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FB7530F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ŠIRHALOVÁ, Martina</w:t>
            </w:r>
          </w:p>
        </w:tc>
      </w:tr>
      <w:tr w:rsidRPr="00B260F4" w:rsidR="00D0073A" w:rsidTr="00D0073A" w14:paraId="05AD8F64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548D8196" w14:textId="567583E6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BIEGON, Dominika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9038D7" w14:paraId="51D223A0" w14:textId="7D1CE6E9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SEIGNE</w:t>
            </w:r>
            <w:r w:rsidRPr="00D0073A" w:rsidR="00D0073A">
              <w:rPr>
                <w:color w:val="000000"/>
              </w:rPr>
              <w:t>, Aurélie</w:t>
            </w:r>
          </w:p>
        </w:tc>
      </w:tr>
      <w:tr w:rsidRPr="00B260F4" w:rsidR="00D0073A" w:rsidTr="00D0073A" w14:paraId="1F5DC620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E628FC5" w14:textId="70D92BE2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BONI</w:t>
            </w:r>
            <w:r>
              <w:rPr>
                <w:color w:val="000000"/>
                <w:lang w:val="fr-BE"/>
              </w:rPr>
              <w:t>,</w:t>
            </w:r>
            <w:r>
              <w:rPr>
                <w:color w:val="000000"/>
              </w:rPr>
              <w:t xml:space="preserve"> Michał Jan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74D6663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TEDER, Reet</w:t>
            </w:r>
          </w:p>
        </w:tc>
      </w:tr>
      <w:tr w:rsidRPr="00B260F4" w:rsidR="00D0073A" w:rsidTr="00D0073A" w14:paraId="43B787D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B866B26" w14:textId="7551DFB3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 xml:space="preserve">BORSANI, Matteo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62BA722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NØRRING, Niels Peter</w:t>
            </w:r>
          </w:p>
        </w:tc>
      </w:tr>
      <w:tr w:rsidRPr="00B260F4" w:rsidR="00D0073A" w:rsidTr="00D0073A" w14:paraId="3F0A968A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2E2F754" w14:textId="60FFCB5D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 xml:space="preserve">BULK, Marjolijn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AFF4BC5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BARBUCCI, Giulia</w:t>
            </w:r>
          </w:p>
        </w:tc>
      </w:tr>
      <w:tr w:rsidRPr="00B260F4" w:rsidR="00D0073A" w:rsidTr="00D0073A" w14:paraId="66C323DC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43DFB09" w14:textId="2DF866E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CAPPELLINI, Claudio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9038D7" w14:paraId="728EAE57" w14:textId="44C10E3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SAGRAMOLA</w:t>
            </w:r>
            <w:r w:rsidRPr="00D0073A" w:rsidR="00D0073A">
              <w:rPr>
                <w:color w:val="000000"/>
              </w:rPr>
              <w:t>, Sabrina</w:t>
            </w:r>
          </w:p>
        </w:tc>
      </w:tr>
      <w:tr w:rsidRPr="00B260F4" w:rsidR="00D0073A" w:rsidTr="00D0073A" w14:paraId="3C06837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7438A42" w14:textId="2D919380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 xml:space="preserve">CONTRASTO, Emilio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BD02ACB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MERLO, Nicoletta</w:t>
            </w:r>
          </w:p>
        </w:tc>
      </w:tr>
      <w:tr w:rsidRPr="00B260F4" w:rsidR="00D0073A" w:rsidTr="00D0073A" w14:paraId="236814DE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0EE3E46" w14:textId="44D46393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 xml:space="preserve">COUTAZ, Renata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F77D661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DEBAY, Pascal</w:t>
            </w:r>
          </w:p>
        </w:tc>
      </w:tr>
      <w:tr w:rsidRPr="00B260F4" w:rsidR="00D0073A" w:rsidTr="00D0073A" w14:paraId="41C2FA9F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AF54304" w14:textId="4341C8C0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DALSTEIN</w:t>
            </w:r>
            <w:r w:rsidRPr="00D0073A">
              <w:rPr>
                <w:color w:val="000000"/>
              </w:rPr>
              <w:t>, Florian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AF27016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MIRA, Luís</w:t>
            </w:r>
          </w:p>
        </w:tc>
      </w:tr>
      <w:tr w:rsidRPr="00B260F4" w:rsidR="00D0073A" w:rsidTr="00D0073A" w14:paraId="0EA906EB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0157EB3" w14:textId="3FEAA95A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DANISMAN, Mira-Maria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0837840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LOBO XAVIER, Gonçalo</w:t>
            </w:r>
          </w:p>
        </w:tc>
      </w:tr>
      <w:tr w:rsidRPr="00B260F4" w:rsidR="00D0073A" w:rsidTr="00D0073A" w14:paraId="312495C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57B2CC8" w14:textId="62CD792E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DE LEEUW, Rudy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0E44B2B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WAGENER, Marco</w:t>
            </w:r>
          </w:p>
        </w:tc>
      </w:tr>
      <w:tr w:rsidRPr="00B260F4" w:rsidR="00D0073A" w:rsidTr="00D0073A" w14:paraId="757DDBC0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392AF02" w14:textId="6DF6E533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DE MELLO, Vasco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1556E85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ROBYNS, Wautier</w:t>
            </w:r>
          </w:p>
        </w:tc>
      </w:tr>
      <w:tr w:rsidRPr="00B260F4" w:rsidR="00D0073A" w:rsidTr="00D0073A" w14:paraId="6B8CDE4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8644344" w14:textId="79CBC59C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DEGUARA, Jason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C78A633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BÉGUINET, Christophe</w:t>
            </w:r>
          </w:p>
        </w:tc>
      </w:tr>
      <w:tr w:rsidRPr="00B260F4" w:rsidR="00D0073A" w:rsidTr="00D0073A" w14:paraId="44491513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6380510" w14:textId="69929604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DELCROIX, Jean-Paul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9DF3D8D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WOLFF, Romain</w:t>
            </w:r>
          </w:p>
        </w:tc>
      </w:tr>
      <w:tr w:rsidRPr="00B260F4" w:rsidR="00D0073A" w:rsidTr="00D0073A" w14:paraId="29E4EDF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2BA655A" w14:textId="75F3AFA1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DIAMANTOUROS, Konstantinos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558C75C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INKEROINEN, Eeva-Lisa</w:t>
            </w:r>
          </w:p>
        </w:tc>
      </w:tr>
      <w:tr w:rsidRPr="00B260F4" w:rsidR="00D0073A" w:rsidTr="00D0073A" w14:paraId="07746AED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E89D287" w14:textId="0EAC4D55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DIMITRIADOU, Stavroula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9D1FA18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DESIANO, Carole</w:t>
            </w:r>
          </w:p>
        </w:tc>
      </w:tr>
      <w:tr w:rsidRPr="00B260F4" w:rsidR="00D0073A" w:rsidTr="00D0073A" w14:paraId="0430DD94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836B17C" w14:textId="66983F8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DIMITROV, Plamen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9038D7" w14:paraId="0DC61C1B" w14:textId="32E4F56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DANDEA</w:t>
            </w:r>
            <w:r w:rsidRPr="00D0073A" w:rsidR="00D0073A">
              <w:rPr>
                <w:color w:val="000000"/>
              </w:rPr>
              <w:t>, Petru Sorin</w:t>
            </w:r>
          </w:p>
        </w:tc>
      </w:tr>
      <w:tr w:rsidRPr="00B260F4" w:rsidR="00D0073A" w:rsidTr="00D0073A" w14:paraId="6394CFC4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1B118DB" w14:textId="75B06041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DUFEK, Bohumír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09086EC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STODOLOVSKY, Juraj</w:t>
            </w:r>
          </w:p>
        </w:tc>
      </w:tr>
      <w:tr w:rsidRPr="00B260F4" w:rsidR="00D0073A" w:rsidTr="00D0073A" w14:paraId="104D105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5EF38FB5" w14:textId="262FA50C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ÉLŐ</w:t>
            </w:r>
            <w:r w:rsidRPr="00D0073A">
              <w:rPr>
                <w:color w:val="000000"/>
              </w:rPr>
              <w:t>, Gábor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9038D7" w14:paraId="77DA6477" w14:textId="1A3FB111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SZYMAŃSKI</w:t>
            </w:r>
            <w:r w:rsidRPr="00D0073A" w:rsidR="00D0073A">
              <w:rPr>
                <w:color w:val="000000"/>
              </w:rPr>
              <w:t>, Mateusz</w:t>
            </w:r>
          </w:p>
        </w:tc>
      </w:tr>
      <w:tr w:rsidRPr="00B260F4" w:rsidR="00D0073A" w:rsidTr="00D0073A" w14:paraId="1BEAB673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7786451" w14:textId="5D2AC962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ESPELT ALBA, Roser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9ADCEFD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UHL, Susanne</w:t>
            </w:r>
          </w:p>
        </w:tc>
      </w:tr>
      <w:tr w:rsidRPr="00B260F4" w:rsidR="00D0073A" w:rsidTr="00D0073A" w14:paraId="57F2EB2D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6661B0B" w14:textId="3EE171AE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FERRARINI, Lisa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ED90DCB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REHULKA, Johannes</w:t>
            </w:r>
          </w:p>
        </w:tc>
      </w:tr>
      <w:tr w:rsidRPr="00B260F4" w:rsidR="00D0073A" w:rsidTr="00D0073A" w14:paraId="2B2A9C9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D3513A9" w14:textId="5CA783B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GERSTEIN, Antje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C3E4003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PINTÉR, Michal</w:t>
            </w:r>
          </w:p>
        </w:tc>
      </w:tr>
      <w:tr w:rsidRPr="00B260F4" w:rsidR="00D0073A" w:rsidTr="00D0073A" w14:paraId="4AD4F332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CC61D1B" w14:textId="1BA900F9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GOBINŠ, Andris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D9366A0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RODERT, Ariane</w:t>
            </w:r>
          </w:p>
        </w:tc>
      </w:tr>
      <w:tr w:rsidRPr="00B260F4" w:rsidR="00D0073A" w:rsidTr="00D0073A" w14:paraId="3938F96C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682B4BB" w14:textId="5600574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GÖRANSSON</w:t>
            </w:r>
            <w:r w:rsidRPr="00D0073A">
              <w:rPr>
                <w:color w:val="000000"/>
              </w:rPr>
              <w:t>, Thomas</w:t>
            </w:r>
            <w:r>
              <w:rPr>
                <w:color w:val="000000"/>
              </w:rPr>
              <w:t xml:space="preserve"> Mattias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544A15F3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ÖSTBERG SVANELIND, Maria</w:t>
            </w:r>
          </w:p>
        </w:tc>
      </w:tr>
      <w:tr w:rsidRPr="00B260F4" w:rsidR="00D0073A" w:rsidTr="00D0073A" w14:paraId="42FA6B30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59C57E86" w14:textId="0A8A790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GÖTZ, Nadja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9038D7" w14:paraId="24CC0C23" w14:textId="2103B08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POČIVAVŠEK</w:t>
            </w:r>
            <w:r w:rsidRPr="00D0073A" w:rsidR="00D0073A">
              <w:rPr>
                <w:color w:val="000000"/>
              </w:rPr>
              <w:t>, Jakob Krištof</w:t>
            </w:r>
          </w:p>
        </w:tc>
      </w:tr>
      <w:tr w:rsidRPr="00B260F4" w:rsidR="00D0073A" w:rsidTr="00D0073A" w14:paraId="7FE96F80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BEEED6D" w14:textId="6B9BFA30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HÄGGMAN, Maria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CE74906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VORBACH, Judith</w:t>
            </w:r>
          </w:p>
        </w:tc>
      </w:tr>
      <w:tr w:rsidRPr="00B260F4" w:rsidR="00D0073A" w:rsidTr="00D0073A" w14:paraId="26C6B74C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9677950" w14:textId="05B638C6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HEIMBACH</w:t>
            </w:r>
            <w:r w:rsidRPr="00D0073A">
              <w:rPr>
                <w:color w:val="000000"/>
              </w:rPr>
              <w:t xml:space="preserve">, Sabine </w:t>
            </w:r>
            <w:r>
              <w:rPr>
                <w:color w:val="000000"/>
              </w:rPr>
              <w:t>Helga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5D5BD351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EMO CAPODILISTA, Giordano</w:t>
            </w:r>
          </w:p>
        </w:tc>
      </w:tr>
      <w:tr w:rsidRPr="00B260F4" w:rsidR="00D0073A" w:rsidTr="00D0073A" w14:paraId="52AD75F0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072B587" w14:textId="1FD4B7CF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HENRIKSSON, Jens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227246F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BEURLING-POMOELL, Juha</w:t>
            </w:r>
          </w:p>
        </w:tc>
      </w:tr>
      <w:tr w:rsidRPr="00B260F4" w:rsidR="00D0073A" w:rsidTr="00D0073A" w14:paraId="6F6173D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3925A31" w14:textId="20F08B41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HOLST</w:t>
            </w:r>
            <w:r w:rsidRPr="00D0073A">
              <w:rPr>
                <w:color w:val="000000"/>
              </w:rPr>
              <w:t xml:space="preserve">, Sif 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547A3574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NEIIENDAM, Juliane Marie</w:t>
            </w:r>
          </w:p>
        </w:tc>
      </w:tr>
      <w:tr w:rsidRPr="00B260F4" w:rsidR="00D0073A" w:rsidTr="00D0073A" w14:paraId="2B500A84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8A5D61A" w14:textId="0ABA219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HUSTER</w:t>
            </w:r>
            <w:r w:rsidRPr="00D0073A">
              <w:rPr>
                <w:color w:val="000000"/>
              </w:rPr>
              <w:t>, Frank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953B4E8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WILLEMS, Heiko</w:t>
            </w:r>
          </w:p>
        </w:tc>
      </w:tr>
      <w:tr w:rsidRPr="00B260F4" w:rsidR="00D0073A" w:rsidTr="00D0073A" w14:paraId="4F3EBC55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8B02273" w14:textId="6407DDAF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JANKOWSKI</w:t>
            </w:r>
            <w:r w:rsidRPr="00D0073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Rafał Bogusław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9038D7" w14:paraId="555594EA" w14:textId="20DFD62A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POTYRAŁA</w:t>
            </w:r>
            <w:r w:rsidRPr="00D0073A" w:rsidR="00D0073A">
              <w:rPr>
                <w:color w:val="000000"/>
              </w:rPr>
              <w:t>, Dariusz</w:t>
            </w:r>
            <w:r>
              <w:rPr>
                <w:color w:val="000000"/>
              </w:rPr>
              <w:t xml:space="preserve"> Mirosław</w:t>
            </w:r>
          </w:p>
        </w:tc>
      </w:tr>
      <w:tr w:rsidRPr="00B260F4" w:rsidR="00D0073A" w:rsidTr="00D0073A" w14:paraId="5391CB4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4CBF53A" w14:textId="01E61B18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JORIS, Olivier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5839255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GEORGIEVA, Rumyana</w:t>
            </w:r>
          </w:p>
        </w:tc>
      </w:tr>
      <w:tr w:rsidRPr="00B260F4" w:rsidR="00D0073A" w:rsidTr="00D0073A" w14:paraId="5D0CB6B5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B303B23" w14:textId="69B6C98B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JUODKAITĖ</w:t>
            </w:r>
            <w:r w:rsidRPr="00D0073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Dovilė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14D57C42" w14:textId="191EB48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ŠAVELĖ</w:t>
            </w:r>
            <w:r w:rsidRPr="00D0073A" w:rsidR="00D0073A">
              <w:rPr>
                <w:color w:val="000000"/>
              </w:rPr>
              <w:t>, Gaja</w:t>
            </w:r>
          </w:p>
        </w:tc>
      </w:tr>
      <w:tr w:rsidRPr="00B260F4" w:rsidR="00D0073A" w:rsidTr="00D0073A" w14:paraId="5D61A23B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BCA2993" w14:textId="4D17312D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KAHLER, Barbara Ursula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F5790F9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MOOS, Christian</w:t>
            </w:r>
          </w:p>
        </w:tc>
      </w:tr>
      <w:tr w:rsidRPr="00B260F4" w:rsidR="00D0073A" w:rsidTr="00D0073A" w14:paraId="717E227E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599A25B" w14:textId="107AC4B9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KÁLLAY, Piroska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0B26FB2A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NIKOLOPOULOU, Maria</w:t>
            </w:r>
          </w:p>
        </w:tc>
      </w:tr>
      <w:tr w:rsidRPr="00B260F4" w:rsidR="00D0073A" w:rsidTr="00D0073A" w14:paraId="600017D5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EFE2A5F" w14:textId="4923FDAB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KLIMEK, Jan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49C01DC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REHSE, Sebastian</w:t>
            </w:r>
          </w:p>
        </w:tc>
      </w:tr>
      <w:tr w:rsidRPr="00B260F4" w:rsidR="00D0073A" w:rsidTr="00D0073A" w14:paraId="28EC61DB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E9F2815" w14:textId="3EFF3C50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KOLBE, Rudolf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8379F71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SCHAFFENRATH, Martin</w:t>
            </w:r>
          </w:p>
        </w:tc>
      </w:tr>
      <w:tr w:rsidRPr="00B260F4" w:rsidR="00D0073A" w:rsidTr="00D0073A" w14:paraId="7DC349D4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F72E40E" w14:textId="4E0FB98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KOMORÓCZKI, István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32C6554D" w14:textId="090EB51E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DĂRĂBAN</w:t>
            </w:r>
            <w:r w:rsidRPr="00D0073A" w:rsidR="00D0073A">
              <w:rPr>
                <w:color w:val="000000"/>
              </w:rPr>
              <w:t>, Daniela-Raluca</w:t>
            </w:r>
          </w:p>
        </w:tc>
      </w:tr>
      <w:tr w:rsidRPr="00B260F4" w:rsidR="00D0073A" w:rsidTr="00D0073A" w14:paraId="09CDF421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7F44892" w14:textId="726DBB41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KOVÁCS, Patrik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D2BF11F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PANAYOTOVA, Monika</w:t>
            </w:r>
          </w:p>
        </w:tc>
      </w:tr>
      <w:tr w:rsidRPr="00B260F4" w:rsidR="00D0073A" w:rsidTr="00D0073A" w14:paraId="79E0F6E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D1B4801" w14:textId="36CA6C36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LADEFOGED</w:t>
            </w:r>
            <w:r w:rsidRPr="00D0073A">
              <w:rPr>
                <w:color w:val="000000"/>
              </w:rPr>
              <w:t>, Anders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1EA057A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MATTIONI, Renato</w:t>
            </w:r>
          </w:p>
        </w:tc>
      </w:tr>
      <w:tr w:rsidRPr="00B260F4" w:rsidR="00D0073A" w:rsidTr="00D0073A" w14:paraId="3FDA629F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66CF71A" w14:textId="142B6138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LAMPERGER, Danljel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713CAD89" w14:textId="6E71709F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BAJARŪNAS</w:t>
            </w:r>
            <w:r w:rsidRPr="00D0073A" w:rsidR="00D0073A">
              <w:rPr>
                <w:color w:val="000000"/>
              </w:rPr>
              <w:t>, Eitvydas</w:t>
            </w:r>
          </w:p>
        </w:tc>
      </w:tr>
      <w:tr w:rsidRPr="00B260F4" w:rsidR="00D0073A" w:rsidTr="00D0073A" w14:paraId="27607B4E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8063F5C" w14:textId="4FEA51AF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LASZ</w:t>
            </w:r>
            <w:r w:rsidRPr="00D0073A">
              <w:rPr>
                <w:color w:val="000000"/>
              </w:rPr>
              <w:t>, Andrej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0143F6D2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ZVOLSKÁ, Marie</w:t>
            </w:r>
          </w:p>
        </w:tc>
      </w:tr>
      <w:tr w:rsidRPr="00B260F4" w:rsidR="00D0073A" w:rsidTr="00D0073A" w14:paraId="380753C8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B672ED6" w14:textId="726582FA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LE BRETON, Marie-Pierre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86DD168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WEBER, Irena</w:t>
            </w:r>
          </w:p>
        </w:tc>
      </w:tr>
      <w:tr w:rsidRPr="00B260F4" w:rsidR="00D0073A" w:rsidTr="00D0073A" w14:paraId="0A738EFE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C25EC29" w14:textId="39051896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LEMCKE, Freya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5CA3940D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DE MÛELENAERE, Robert</w:t>
            </w:r>
          </w:p>
        </w:tc>
      </w:tr>
      <w:tr w:rsidRPr="00B260F4" w:rsidR="00D0073A" w:rsidTr="00D0073A" w14:paraId="76A59995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E4158B4" w14:textId="223C2BCA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LEUCHTERS, Maxi Katharina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4CCFA27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DONATE LÓPEZ, María</w:t>
            </w:r>
          </w:p>
        </w:tc>
      </w:tr>
      <w:tr w:rsidRPr="00B260F4" w:rsidR="00D0073A" w:rsidTr="00D0073A" w14:paraId="2D56E6B2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A01ED3A" w14:textId="40035D26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LOHAN, Cillian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0053E3CD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SCHOEMAKERS, Anna</w:t>
            </w:r>
          </w:p>
        </w:tc>
      </w:tr>
      <w:tr w:rsidRPr="00B260F4" w:rsidR="00D0073A" w:rsidTr="00D0073A" w14:paraId="39AFB76A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9DD0F7B" w14:textId="19C6B3B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LUDWIKOWSKI</w:t>
            </w:r>
            <w:r w:rsidRPr="00D0073A">
              <w:rPr>
                <w:color w:val="000000"/>
              </w:rPr>
              <w:t xml:space="preserve">, </w:t>
            </w:r>
            <w:r w:rsidR="009038D7">
              <w:rPr>
                <w:color w:val="000000"/>
              </w:rPr>
              <w:t>Michał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38613BB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BALON, Krzysztof</w:t>
            </w:r>
          </w:p>
        </w:tc>
      </w:tr>
      <w:tr w:rsidRPr="00B260F4" w:rsidR="00D0073A" w:rsidTr="00D0073A" w14:paraId="6EC2C9B3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251C261E" w14:textId="583D9DD6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MALLIA, Stefano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2FC93E6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PUXEU ROCAMORA, Josep</w:t>
            </w:r>
          </w:p>
        </w:tc>
      </w:tr>
      <w:tr w:rsidRPr="00B260F4" w:rsidR="00D0073A" w:rsidTr="00D0073A" w14:paraId="06063C4A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1C0CE7D" w14:textId="100CADDF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MANOLOV, Dimitar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5127FC48" w14:textId="5456B6B8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MITOV</w:t>
            </w:r>
            <w:r w:rsidRPr="00D0073A" w:rsidR="00D0073A">
              <w:rPr>
                <w:color w:val="000000"/>
              </w:rPr>
              <w:t>, Veselin</w:t>
            </w:r>
          </w:p>
        </w:tc>
      </w:tr>
      <w:tr w:rsidRPr="00B260F4" w:rsidR="00D0073A" w:rsidTr="00D0073A" w14:paraId="2F1B0F6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843861A" w14:textId="5AC5164E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MATSAS, Andreas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9DBC4D5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VILELA PIRES, Hélder Jorge</w:t>
            </w:r>
          </w:p>
        </w:tc>
      </w:tr>
      <w:tr w:rsidRPr="00B260F4" w:rsidR="00D0073A" w:rsidTr="00D0073A" w14:paraId="1C9852A4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3C2A84BC" w14:textId="4C1642BD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MAVROMMATIS, Manthos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DCC95B7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POTTIER, Jean-Michel</w:t>
            </w:r>
          </w:p>
        </w:tc>
      </w:tr>
      <w:tr w:rsidRPr="00B260F4" w:rsidR="00D0073A" w:rsidTr="00D0073A" w14:paraId="682A74CC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AA72A28" w14:textId="7E442004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MCKEOWN, Patricia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82ED83C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ROMELE, Linda</w:t>
            </w:r>
          </w:p>
        </w:tc>
      </w:tr>
      <w:tr w:rsidRPr="00B260F4" w:rsidR="00D0073A" w:rsidTr="00D0073A" w14:paraId="166B2ECC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3FCFB1BE" w14:textId="41D5C032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MEDINA MARTIN, Felipe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86C865C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MOUSOUROULIS, Konstantinos</w:t>
            </w:r>
          </w:p>
        </w:tc>
      </w:tr>
      <w:tr w:rsidRPr="00B260F4" w:rsidR="00D0073A" w:rsidTr="00D0073A" w14:paraId="44809DA9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28EF0481" w14:textId="331AF24F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MISSLBECK-WINBERG, Christiane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EDB0CA3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MINCHEVA, Mariya</w:t>
            </w:r>
          </w:p>
        </w:tc>
      </w:tr>
      <w:tr w:rsidRPr="00B260F4" w:rsidR="00D0073A" w:rsidTr="00D0073A" w14:paraId="2A777C90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52D2B12" w14:textId="2CE975E3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MOLKENBOER, Margo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B26CC46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NYGREN, Ellen</w:t>
            </w:r>
          </w:p>
        </w:tc>
      </w:tr>
      <w:tr w:rsidRPr="00B260F4" w:rsidR="00D0073A" w:rsidTr="00D0073A" w14:paraId="0CDE6DD0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4F26B2A" w14:textId="5984A7B9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MONE, Andrea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B7B865D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LUZ CORDEIRO, José Manuel</w:t>
            </w:r>
          </w:p>
        </w:tc>
      </w:tr>
      <w:tr w:rsidRPr="00B260F4" w:rsidR="00D0073A" w:rsidTr="00D0073A" w14:paraId="03C722FD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4C2777BD" w14:textId="517773DD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MORENO DÍAZ, José Antonio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CCD872A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HAFNER, David</w:t>
            </w:r>
          </w:p>
        </w:tc>
      </w:tr>
      <w:tr w:rsidRPr="00B260F4" w:rsidR="00D0073A" w:rsidTr="00D0073A" w14:paraId="39F96889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995F764" w14:textId="447DFB2E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MULLER, Catelijne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614E09B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DOZ ORRIT, Javier</w:t>
            </w:r>
          </w:p>
        </w:tc>
      </w:tr>
      <w:tr w:rsidRPr="00B260F4" w:rsidR="00D0073A" w:rsidTr="00D0073A" w14:paraId="7715058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9038D7" w14:paraId="302C1B86" w14:textId="7D4A7F6E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MUREŞAN</w:t>
            </w:r>
            <w:r w:rsidRPr="00D0073A" w:rsidR="00D0073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Marinel Dănuț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5EE7A0E9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DABU, Adelina</w:t>
            </w:r>
          </w:p>
        </w:tc>
      </w:tr>
      <w:tr w:rsidRPr="00B260F4" w:rsidR="00D0073A" w:rsidTr="00D0073A" w14:paraId="072D076D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9038D7" w14:paraId="7C81E1AF" w14:textId="7ADE4A0F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NADERER</w:t>
            </w:r>
            <w:r w:rsidRPr="00D0073A" w:rsidR="00D0073A">
              <w:rPr>
                <w:color w:val="000000"/>
              </w:rPr>
              <w:t>, Heide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4CC39B63" w14:textId="0DD9EDC7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TRACEVIČIUS</w:t>
            </w:r>
            <w:r w:rsidRPr="00D0073A" w:rsidR="00D0073A">
              <w:rPr>
                <w:color w:val="000000"/>
              </w:rPr>
              <w:t>, Domantas</w:t>
            </w:r>
          </w:p>
        </w:tc>
      </w:tr>
      <w:tr w:rsidRPr="00B260F4" w:rsidR="00D0073A" w:rsidTr="00D0073A" w14:paraId="2195F650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58287A2" w14:textId="7EF18CE0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NOWACKI, Marcin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48312CF1" w14:textId="05D02FE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BĂDESCU</w:t>
            </w:r>
            <w:r w:rsidRPr="00D0073A" w:rsidR="00D0073A">
              <w:rPr>
                <w:color w:val="000000"/>
              </w:rPr>
              <w:t>, George</w:t>
            </w:r>
          </w:p>
        </w:tc>
      </w:tr>
      <w:tr w:rsidRPr="00B260F4" w:rsidR="00D0073A" w:rsidTr="00D0073A" w14:paraId="61AE0EBA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1172FF6" w14:textId="590C7322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O'CONNOR, Jack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704D5475" w14:textId="39F8BACC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KRUPAVIČIENĖ</w:t>
            </w:r>
            <w:r w:rsidRPr="00D0073A" w:rsidR="00D0073A">
              <w:rPr>
                <w:color w:val="000000"/>
              </w:rPr>
              <w:t>, Kristina</w:t>
            </w:r>
          </w:p>
        </w:tc>
      </w:tr>
      <w:tr w:rsidRPr="00B260F4" w:rsidR="00D0073A" w:rsidTr="00D0073A" w14:paraId="093E9895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D77EA15" w14:textId="068DD7CF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OVERGAARD, Flemming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63492C8A" w14:textId="3BFF52FC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PAGLIARA</w:t>
            </w:r>
            <w:r w:rsidRPr="00D0073A" w:rsidR="00D0073A">
              <w:rPr>
                <w:color w:val="000000"/>
              </w:rPr>
              <w:t>, Angelo</w:t>
            </w:r>
          </w:p>
        </w:tc>
      </w:tr>
      <w:tr w:rsidRPr="00B260F4" w:rsidR="00D0073A" w:rsidTr="00D0073A" w14:paraId="45DE9675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41703591" w14:textId="3CB0CE2F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PELTZER, Fredy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58B57F39" w14:textId="2ABFD41E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HAJNOŠ</w:t>
            </w:r>
            <w:r w:rsidRPr="00D0073A" w:rsidR="00D0073A">
              <w:rPr>
                <w:color w:val="000000"/>
              </w:rPr>
              <w:t>, Miroslav</w:t>
            </w:r>
          </w:p>
        </w:tc>
      </w:tr>
      <w:tr w:rsidRPr="00B260F4" w:rsidR="00D0073A" w:rsidTr="00D0073A" w14:paraId="3211B66D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73EDDCD" w14:textId="473A8865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PENTTINEN, Markus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62199AF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TREFON, Grzegorz Adam</w:t>
            </w:r>
          </w:p>
        </w:tc>
      </w:tr>
      <w:tr w:rsidRPr="00B260F4" w:rsidR="00D0073A" w:rsidTr="00D0073A" w14:paraId="253EC551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C9043FE" w14:textId="2B11DA24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PIERI, Pieris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C34EB96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LEFÈVRE, Christophe</w:t>
            </w:r>
          </w:p>
        </w:tc>
      </w:tr>
      <w:tr w:rsidRPr="00B260F4" w:rsidR="00D0073A" w:rsidTr="00D0073A" w14:paraId="0698B28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9038D7" w14:paraId="74247682" w14:textId="4F1BDD7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PIEROTTI</w:t>
            </w:r>
            <w:r w:rsidRPr="00D0073A" w:rsidR="00D0073A">
              <w:rPr>
                <w:color w:val="000000"/>
              </w:rPr>
              <w:t>, Christian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F1B54FF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RIEDINGER BALZER, Jacqueline</w:t>
            </w:r>
          </w:p>
        </w:tc>
      </w:tr>
      <w:tr w:rsidRPr="00B260F4" w:rsidR="00D0073A" w:rsidTr="00D0073A" w14:paraId="04D3F745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9038D7" w14:paraId="2B058A22" w14:textId="603CE498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PISTOTNIK</w:t>
            </w:r>
            <w:r w:rsidRPr="00D0073A" w:rsidR="00D0073A">
              <w:rPr>
                <w:color w:val="000000"/>
              </w:rPr>
              <w:t>, Ajda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E3F134A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BARBIERI, Pietro Vittorio</w:t>
            </w:r>
          </w:p>
        </w:tc>
      </w:tr>
      <w:tr w:rsidRPr="00B260F4" w:rsidR="00D0073A" w:rsidTr="00D0073A" w14:paraId="5F350A2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52C1CF6F" w14:textId="61516EE3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PLAT, Jacob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54D3DF94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KATTNIG, Thomas</w:t>
            </w:r>
          </w:p>
        </w:tc>
      </w:tr>
      <w:tr w:rsidRPr="00B260F4" w:rsidR="00D0073A" w:rsidTr="00D0073A" w14:paraId="3301480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0D36EC2" w14:textId="0AF611F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PROUZET, Emilie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076A76A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GARCÍA DEL RIEGO, Antonio</w:t>
            </w:r>
          </w:p>
        </w:tc>
      </w:tr>
      <w:tr w:rsidRPr="00B260F4" w:rsidR="00D0073A" w:rsidTr="00D0073A" w14:paraId="720ED51D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53350910" w14:textId="53FFE08D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PUECH D'ALISSAC, Arnold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5B1D395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VERNICOS, George</w:t>
            </w:r>
          </w:p>
        </w:tc>
      </w:tr>
      <w:tr w:rsidRPr="00B260F4" w:rsidR="00D0073A" w:rsidTr="00D0073A" w14:paraId="1E61A40F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3E12BF82" w14:textId="00434BB8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QUAEDVLIEG, Winand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55D9C4D9" w14:textId="20E4A2C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JELIĆ</w:t>
            </w:r>
            <w:r w:rsidRPr="00D0073A" w:rsidR="00D0073A">
              <w:rPr>
                <w:color w:val="000000"/>
              </w:rPr>
              <w:t>, Violeta</w:t>
            </w:r>
          </w:p>
        </w:tc>
      </w:tr>
      <w:tr w:rsidRPr="00B260F4" w:rsidR="00D0073A" w:rsidTr="00D0073A" w14:paraId="7D436EB9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22DF8428" w14:textId="49E65CE3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REALE, Maurizio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19982801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SÄKKINEN, Teppo</w:t>
            </w:r>
          </w:p>
        </w:tc>
      </w:tr>
      <w:tr w:rsidRPr="00B260F4" w:rsidR="00D0073A" w:rsidTr="00D0073A" w14:paraId="1FB2377A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1EFBB089" w14:textId="2BE6039F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REISECKER, Sophia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5C6EBF6A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DEL RIO, Cinzia</w:t>
            </w:r>
          </w:p>
        </w:tc>
      </w:tr>
      <w:tr w:rsidRPr="00B260F4" w:rsidR="00D0073A" w:rsidTr="00D0073A" w14:paraId="714B9A2C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9038D7" w14:paraId="1307015D" w14:textId="2619AA12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RELIĆ</w:t>
            </w:r>
            <w:r w:rsidRPr="00D0073A" w:rsidR="00D0073A">
              <w:rPr>
                <w:color w:val="000000"/>
              </w:rPr>
              <w:t>, Danko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57D41A1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BOGDAN, Luka</w:t>
            </w:r>
          </w:p>
        </w:tc>
      </w:tr>
      <w:tr w:rsidRPr="00B260F4" w:rsidR="00D0073A" w:rsidTr="00D0073A" w14:paraId="79507E2B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7C667E45" w14:textId="6CFEA147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RISTELÄ, Pekka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270B805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JEAMBRUN, Denis</w:t>
            </w:r>
          </w:p>
        </w:tc>
      </w:tr>
      <w:tr w:rsidRPr="00B260F4" w:rsidR="00D0073A" w:rsidTr="00D0073A" w14:paraId="192C5DBB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20052D1C" w14:textId="1FF65FBD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ROCHE RAMO, José Manuel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003C022E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MÁRQUEZ DE LA CALLEJA, María Lourdes</w:t>
            </w:r>
          </w:p>
        </w:tc>
      </w:tr>
      <w:tr w:rsidRPr="00B260F4" w:rsidR="00D0073A" w:rsidTr="00D0073A" w14:paraId="6EBE4E44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561484B1" w14:textId="6E4B4B8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ROŽIC, Marina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09ED46B5" w14:textId="08B3F1F0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ZARIŅA</w:t>
            </w:r>
            <w:r w:rsidRPr="00D0073A" w:rsidR="00D0073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Katrīna</w:t>
            </w:r>
          </w:p>
        </w:tc>
      </w:tr>
      <w:tr w:rsidRPr="00B260F4" w:rsidR="00D0073A" w:rsidTr="00D0073A" w14:paraId="6418AF12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9038D7" w14:paraId="15CD6F9B" w14:textId="6FFC38A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RUSU</w:t>
            </w:r>
            <w:r w:rsidRPr="00D0073A" w:rsidR="00D0073A">
              <w:rPr>
                <w:color w:val="000000"/>
              </w:rPr>
              <w:t>, Sabin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85A1D08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FORNEA, Dumitru</w:t>
            </w:r>
          </w:p>
        </w:tc>
      </w:tr>
      <w:tr w:rsidRPr="00B260F4" w:rsidR="00D0073A" w:rsidTr="00D0073A" w14:paraId="7C62C359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22012659" w14:textId="2A257105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RUŽELE, Emilis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AD444DE" w14:textId="0348E8E3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BLES</w:t>
            </w:r>
            <w:r w:rsidR="00EB5168">
              <w:rPr>
                <w:color w:val="000000"/>
                <w:lang w:val="fr-BE"/>
              </w:rPr>
              <w:t>E</w:t>
            </w:r>
            <w:r w:rsidRPr="00D0073A">
              <w:rPr>
                <w:color w:val="000000"/>
              </w:rPr>
              <w:t>, Rihardu</w:t>
            </w:r>
          </w:p>
        </w:tc>
      </w:tr>
      <w:tr w:rsidRPr="00B260F4" w:rsidR="00D0073A" w:rsidTr="00D0073A" w14:paraId="7AEB612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3ED3134" w14:textId="7C4687BB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RZECZKOWSKA, Magdalena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75CB729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OSTROWSKI, Krzysztof</w:t>
            </w:r>
          </w:p>
        </w:tc>
      </w:tr>
      <w:tr w:rsidRPr="00B260F4" w:rsidR="00D0073A" w:rsidTr="00D0073A" w14:paraId="4C8637EF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2FB1D64" w14:textId="6AB22272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SAKAROVÁ, Dana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0147982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SOKOLOVÁ, Radka</w:t>
            </w:r>
          </w:p>
        </w:tc>
      </w:tr>
      <w:tr w:rsidRPr="00B260F4" w:rsidR="00D0073A" w:rsidTr="00D0073A" w14:paraId="40580648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9038D7" w14:paraId="541C9F25" w14:textId="0B4C3308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SIBIAN</w:t>
            </w:r>
            <w:r w:rsidRPr="00D0073A" w:rsidR="00D0073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Ionuț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88924DC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CALISTRU, Elena-Alexandra</w:t>
            </w:r>
          </w:p>
        </w:tc>
      </w:tr>
      <w:tr w:rsidRPr="00B260F4" w:rsidR="00D0073A" w:rsidTr="00D0073A" w14:paraId="2761C652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BF5C376" w14:textId="683376A8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SILVA, Carlos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CC4724D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PALMIERI, Stefano</w:t>
            </w:r>
          </w:p>
        </w:tc>
      </w:tr>
      <w:tr w:rsidRPr="00B260F4" w:rsidR="00D0073A" w:rsidTr="00D0073A" w14:paraId="2C2AC47C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D02032A" w14:textId="7A5A47AD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ŠOBOTA, Dijana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810FD3" w14:paraId="1C816C77" w14:textId="370F26C9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BOJIĆ</w:t>
            </w:r>
            <w:r w:rsidRPr="00D0073A" w:rsidR="00D0073A">
              <w:rPr>
                <w:color w:val="000000"/>
              </w:rPr>
              <w:t>, Mirela</w:t>
            </w:r>
          </w:p>
        </w:tc>
      </w:tr>
      <w:tr w:rsidRPr="00B260F4" w:rsidR="00D0073A" w:rsidTr="00D0073A" w14:paraId="73E4BA6B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9038D7" w14:paraId="7FC09150" w14:textId="4C85AE4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SOLER MATUTES</w:t>
            </w:r>
            <w:r w:rsidRPr="00D0073A" w:rsidR="00D0073A">
              <w:rPr>
                <w:color w:val="000000"/>
              </w:rPr>
              <w:t>, Jacinto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EB5168" w14:paraId="4F3308C8" w14:textId="1411219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BARROS VALE</w:t>
            </w:r>
            <w:r w:rsidRPr="00D0073A" w:rsidR="00D0073A">
              <w:rPr>
                <w:color w:val="000000"/>
              </w:rPr>
              <w:t xml:space="preserve"> Paulo</w:t>
            </w:r>
          </w:p>
        </w:tc>
      </w:tr>
      <w:tr w:rsidRPr="00B260F4" w:rsidR="00D0073A" w:rsidTr="00D0073A" w14:paraId="241F3BE8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28D08BF1" w14:textId="6BD6FFDC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STALPAERT, Pïa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2BBA7BF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ROLIN, Claude</w:t>
            </w:r>
          </w:p>
        </w:tc>
      </w:tr>
      <w:tr w:rsidRPr="00B260F4" w:rsidR="00D0073A" w:rsidTr="00D0073A" w14:paraId="6B6A60ED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5D49EDF3" w14:textId="75104782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SÜLE, Katalin Elza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735DAAB2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SCHWENG, Christa</w:t>
            </w:r>
          </w:p>
        </w:tc>
      </w:tr>
      <w:tr w:rsidRPr="00B260F4" w:rsidR="00D0073A" w:rsidTr="00D0073A" w14:paraId="604D4345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6B156473" w14:textId="2F72DAE1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SVENTEK, David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7AFDA0E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ROGET ALEMANY, Joan</w:t>
            </w:r>
          </w:p>
        </w:tc>
      </w:tr>
      <w:tr w:rsidRPr="00B260F4" w:rsidR="00D0073A" w:rsidTr="00D0073A" w14:paraId="11BF87A2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F1A9565" w14:textId="146590F4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THURNER, Andreas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F99FE5A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TIAINEN, Simo</w:t>
            </w:r>
          </w:p>
        </w:tc>
      </w:tr>
      <w:tr w:rsidRPr="00B260F4" w:rsidR="00D0073A" w:rsidTr="00D0073A" w14:paraId="2A194157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BC30985" w14:textId="3B2B73ED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TRINDADE, Carlos Manuel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9F5E9DB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SITÁROVÁ, Monika</w:t>
            </w:r>
          </w:p>
        </w:tc>
      </w:tr>
      <w:tr w:rsidRPr="00B260F4" w:rsidR="00D0073A" w:rsidTr="00D0073A" w14:paraId="49CEE2E1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25EC64B9" w14:textId="7C6D2132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TZOTZE-LANARA, Zoe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64A284D6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BUZEK, Tanja</w:t>
            </w:r>
          </w:p>
        </w:tc>
      </w:tr>
      <w:tr w:rsidRPr="00B260F4" w:rsidR="00D0073A" w:rsidTr="00D0073A" w14:paraId="76F2CE93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20E2A31D" w14:textId="5F4C6B4F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URBÁNYI, Péter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3AD0CA6F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PARTHIE, Sandra</w:t>
            </w:r>
          </w:p>
        </w:tc>
      </w:tr>
      <w:tr w:rsidRPr="00B260F4" w:rsidR="00D0073A" w:rsidTr="00D0073A" w14:paraId="381C6C05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5BEBDDD4" w14:textId="32AE01F3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VALENTIN, Olivier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4D1EF7FC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MARIN, Florian</w:t>
            </w:r>
          </w:p>
        </w:tc>
      </w:tr>
      <w:tr w:rsidRPr="00B260F4" w:rsidR="00D0073A" w:rsidTr="00D0073A" w14:paraId="1A08E573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3568D4C2" w14:textId="4820BEF9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VON BROCKDORFF, Philip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FEC5F18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VASK, Kaia</w:t>
            </w:r>
          </w:p>
        </w:tc>
      </w:tr>
      <w:tr w:rsidRPr="00B260F4" w:rsidR="00D0073A" w:rsidTr="00D0073A" w14:paraId="4CBC711C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62573C6D" w14:textId="7EAB23BA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WAGNSONNER, Thomas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EB5168" w14:paraId="2BF763CD" w14:textId="0CB1A118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BRONIARZ</w:t>
            </w:r>
            <w:r w:rsidRPr="00D0073A" w:rsidR="00D0073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Wincenty Sławomir</w:t>
            </w:r>
          </w:p>
        </w:tc>
      </w:tr>
      <w:tr w:rsidRPr="00B260F4" w:rsidR="00D0073A" w:rsidTr="00D0073A" w14:paraId="16959C92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744C1D81" w14:textId="72984F9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WALKER, Neil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EB5168" w14:paraId="64C938D1" w14:textId="46EFB4F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SOETE</w:t>
            </w:r>
            <w:r w:rsidRPr="00D0073A" w:rsidR="00D0073A">
              <w:rPr>
                <w:color w:val="000000"/>
              </w:rPr>
              <w:t>, Paul</w:t>
            </w:r>
          </w:p>
        </w:tc>
      </w:tr>
      <w:tr w:rsidRPr="00B260F4" w:rsidR="00D0073A" w:rsidTr="00D0073A" w14:paraId="04DF34DB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9038D7" w:rsidR="00D0073A" w:rsidP="00B260F4" w:rsidRDefault="00D0073A" w14:paraId="04A43D12" w14:textId="6D29D1B9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D0073A">
              <w:rPr>
                <w:color w:val="000000"/>
              </w:rPr>
              <w:t>YGLESIAS JULIÀ, Isabel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D0073A" w14:paraId="2441A18C" w14:textId="77777777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SANZ MARTÍN, Yolanda</w:t>
            </w:r>
          </w:p>
        </w:tc>
      </w:tr>
      <w:tr w:rsidRPr="00B260F4" w:rsidR="00D0073A" w:rsidTr="00D0073A" w14:paraId="548138C6" w14:textId="77777777">
        <w:trPr>
          <w:trHeight w:val="290"/>
        </w:trPr>
        <w:tc>
          <w:tcPr>
            <w:tcW w:w="4962" w:type="dxa"/>
            <w:noWrap/>
            <w:vAlign w:val="bottom"/>
            <w:hideMark/>
          </w:tcPr>
          <w:p w:rsidRPr="00D0073A" w:rsidR="00D0073A" w:rsidP="00B260F4" w:rsidRDefault="00D0073A" w14:paraId="01FB637E" w14:textId="04414CC8">
            <w:pPr>
              <w:spacing w:line="240" w:lineRule="auto"/>
              <w:jc w:val="left"/>
              <w:rPr>
                <w:color w:val="000000"/>
              </w:rPr>
            </w:pPr>
            <w:r w:rsidRPr="00D0073A">
              <w:rPr>
                <w:color w:val="000000"/>
              </w:rPr>
              <w:t>ZORKO, Andrej</w:t>
            </w:r>
          </w:p>
        </w:tc>
        <w:tc>
          <w:tcPr>
            <w:tcW w:w="4110" w:type="dxa"/>
            <w:noWrap/>
            <w:vAlign w:val="bottom"/>
            <w:hideMark/>
          </w:tcPr>
          <w:p w:rsidRPr="00D0073A" w:rsidR="00D0073A" w:rsidP="00B260F4" w:rsidRDefault="00EB5168" w14:paraId="2B220E09" w14:textId="4D73DE0F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STUDNIČNÁ</w:t>
            </w:r>
            <w:r w:rsidRPr="00D0073A" w:rsidR="00D0073A">
              <w:rPr>
                <w:color w:val="000000"/>
              </w:rPr>
              <w:t>, Lucie</w:t>
            </w:r>
          </w:p>
        </w:tc>
      </w:tr>
    </w:tbl>
    <w:p w:rsidR="00D26440" w:rsidP="00D26440" w:rsidRDefault="00D26440" w14:paraId="07BAB4F0" w14:textId="77777777"/>
    <w:p w:rsidRPr="008C302D" w:rsidR="00D26440" w:rsidP="00D26440" w:rsidRDefault="00D26440" w14:paraId="20BC0FB7" w14:textId="77777777"/>
    <w:tbl>
      <w:tblPr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12"/>
        <w:gridCol w:w="4098"/>
        <w:gridCol w:w="12"/>
      </w:tblGrid>
      <w:tr w:rsidRPr="008C302D" w:rsidR="00D26440" w:rsidTr="00BF2B6D" w14:paraId="2AFF5CD2" w14:textId="77777777">
        <w:trPr>
          <w:gridAfter w:val="1"/>
          <w:wAfter w:w="12" w:type="dxa"/>
          <w:trHeight w:val="300"/>
        </w:trPr>
        <w:tc>
          <w:tcPr>
            <w:tcW w:w="9060" w:type="dxa"/>
            <w:gridSpan w:val="3"/>
            <w:vAlign w:val="center"/>
            <w:hideMark/>
          </w:tcPr>
          <w:p w:rsidRPr="008C302D" w:rsidR="00D26440" w:rsidP="00DB5259" w:rsidRDefault="00D26440" w14:paraId="69B39F9E" w14:textId="77777777">
            <w:pPr>
              <w:jc w:val="center"/>
            </w:pPr>
            <w:r w:rsidRPr="008C302D">
              <w:rPr>
                <w:b/>
                <w:bCs/>
              </w:rPr>
              <w:t xml:space="preserve">Thursday </w:t>
            </w:r>
            <w:r>
              <w:rPr>
                <w:b/>
                <w:bCs/>
              </w:rPr>
              <w:t>19 March</w:t>
            </w:r>
          </w:p>
        </w:tc>
      </w:tr>
      <w:tr w:rsidRPr="008C302D" w:rsidR="00D26440" w:rsidTr="00BF2B6D" w14:paraId="5D5E0913" w14:textId="77777777">
        <w:trPr>
          <w:gridAfter w:val="1"/>
          <w:wAfter w:w="12" w:type="dxa"/>
          <w:trHeight w:val="300"/>
        </w:trPr>
        <w:tc>
          <w:tcPr>
            <w:tcW w:w="4950" w:type="dxa"/>
            <w:vAlign w:val="center"/>
            <w:hideMark/>
          </w:tcPr>
          <w:p w:rsidRPr="008C302D" w:rsidR="00D26440" w:rsidP="00DB5259" w:rsidRDefault="00D26440" w14:paraId="2198B7C3" w14:textId="77777777">
            <w:r w:rsidRPr="008C302D">
              <w:rPr>
                <w:b/>
                <w:bCs/>
              </w:rPr>
              <w:t>Member</w:t>
            </w:r>
            <w:r w:rsidRPr="008C302D">
              <w:t> </w:t>
            </w:r>
          </w:p>
        </w:tc>
        <w:tc>
          <w:tcPr>
            <w:tcW w:w="4110" w:type="dxa"/>
            <w:gridSpan w:val="2"/>
            <w:vAlign w:val="center"/>
            <w:hideMark/>
          </w:tcPr>
          <w:p w:rsidRPr="008C302D" w:rsidR="00D26440" w:rsidP="00DB5259" w:rsidRDefault="00D26440" w14:paraId="7ACE74A6" w14:textId="77777777">
            <w:r w:rsidRPr="008C302D">
              <w:rPr>
                <w:b/>
                <w:bCs/>
              </w:rPr>
              <w:t>Delegated to</w:t>
            </w:r>
            <w:r w:rsidRPr="008C302D">
              <w:t> </w:t>
            </w:r>
          </w:p>
        </w:tc>
      </w:tr>
      <w:tr w:rsidRPr="00B260F4" w:rsidR="00EB5168" w:rsidTr="00BF2B6D" w14:paraId="02EFC0E6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47737100" w14:textId="417CF3DB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 xml:space="preserve">ARVIDSSON, Tomas 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78A8E896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SVENTEK, David</w:t>
            </w:r>
          </w:p>
        </w:tc>
      </w:tr>
      <w:tr w:rsidRPr="00B260F4" w:rsidR="00EB5168" w:rsidTr="00BF2B6D" w14:paraId="445277A9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42C7FB84" w14:textId="71A3EF79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 xml:space="preserve">ATS, Kerli 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24CC151B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SÕBER, Kristi</w:t>
            </w:r>
          </w:p>
        </w:tc>
      </w:tr>
      <w:tr w:rsidRPr="00B260F4" w:rsidR="00EB5168" w:rsidTr="00BF2B6D" w14:paraId="25F8C46D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2AC579D8" w14:textId="6A9FB303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BARRERA CHAMORRO, Maria Del Carmen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42EE44A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NYGREN, Ellen</w:t>
            </w:r>
          </w:p>
        </w:tc>
      </w:tr>
      <w:tr w:rsidRPr="00B260F4" w:rsidR="00EB5168" w:rsidTr="00BF2B6D" w14:paraId="68AFFB41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BF2B6D" w14:paraId="53943F65" w14:textId="60F9CF28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BARTELS</w:t>
            </w:r>
            <w:r w:rsidRPr="00EB5168" w:rsidR="00EB5168">
              <w:rPr>
                <w:color w:val="000000"/>
              </w:rPr>
              <w:t>, Holger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31035A67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BERGRATH, Dirk</w:t>
            </w:r>
          </w:p>
        </w:tc>
      </w:tr>
      <w:tr w:rsidRPr="00B260F4" w:rsidR="00EB5168" w:rsidTr="00BF2B6D" w14:paraId="1F57FD95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BF2B6D" w14:paraId="4246E4A6" w14:textId="07E60618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BELIER</w:t>
            </w:r>
            <w:r w:rsidRPr="00EB5168" w:rsidR="00EB5168">
              <w:rPr>
                <w:color w:val="000000"/>
              </w:rPr>
              <w:t>, Sandrine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3C4496" w:rsidR="00EB5168" w:rsidP="00B260F4" w:rsidRDefault="003C4496" w14:paraId="0D4EB3E5" w14:textId="3D10CE0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 xml:space="preserve">MURAFA </w:t>
            </w:r>
            <w:r w:rsidRPr="00EB5168" w:rsidR="00EB5168">
              <w:rPr>
                <w:color w:val="000000"/>
              </w:rPr>
              <w:t xml:space="preserve">BENGA, </w:t>
            </w:r>
            <w:r>
              <w:rPr>
                <w:color w:val="000000"/>
              </w:rPr>
              <w:t>Corina Andrea</w:t>
            </w:r>
          </w:p>
        </w:tc>
      </w:tr>
      <w:tr w:rsidRPr="00B260F4" w:rsidR="00EB5168" w:rsidTr="00BF2B6D" w14:paraId="18A978F0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0DA8091C" w14:textId="59063C38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BERGLUND, Julia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71E927D1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POTTIER, Jean-Michel</w:t>
            </w:r>
          </w:p>
        </w:tc>
      </w:tr>
      <w:tr w:rsidRPr="00B260F4" w:rsidR="00EB5168" w:rsidTr="00BF2B6D" w14:paraId="4200CF3A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BF2B6D" w14:paraId="38914AE8" w14:textId="0A0219F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BONI</w:t>
            </w:r>
            <w:r w:rsidRPr="00EB5168" w:rsidR="00EB516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Michał Jan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6F30E652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BYRNE, Peter</w:t>
            </w:r>
          </w:p>
        </w:tc>
      </w:tr>
      <w:tr w:rsidRPr="00B260F4" w:rsidR="00EB5168" w:rsidTr="00BF2B6D" w14:paraId="27C20960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341AAC3A" w14:textId="32B2C63A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BULK, Marjolijn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1F60F9F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MERLO, Nicoletta</w:t>
            </w:r>
          </w:p>
        </w:tc>
      </w:tr>
      <w:tr w:rsidRPr="00B260F4" w:rsidR="00EB5168" w:rsidTr="00BF2B6D" w14:paraId="7A6A1608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59EE6DB5" w14:textId="268F10E6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CONTRASTO, Emilio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EF50FC0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PAGLIARA, Angelo</w:t>
            </w:r>
          </w:p>
        </w:tc>
      </w:tr>
      <w:tr w:rsidRPr="00B260F4" w:rsidR="00EB5168" w:rsidTr="00BF2B6D" w14:paraId="35AEEFF3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BF2B6D" w:rsidR="00EB5168" w:rsidP="00B260F4" w:rsidRDefault="00EB5168" w14:paraId="52DC3694" w14:textId="54E66357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DANISMAN, Mira-Maria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6F0F9E1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SAGRAMOLA, Sabrina</w:t>
            </w:r>
          </w:p>
        </w:tc>
      </w:tr>
      <w:tr w:rsidRPr="00B260F4" w:rsidR="00EB5168" w:rsidTr="00BF2B6D" w14:paraId="0AA02818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1338147F" w14:textId="67BC3E63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DELCROIX, Jean-Paul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7B15F42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DE LEEUW, Rudy</w:t>
            </w:r>
          </w:p>
        </w:tc>
      </w:tr>
      <w:tr w:rsidRPr="00B260F4" w:rsidR="00EB5168" w:rsidTr="00BF2B6D" w14:paraId="5687B08F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3D2ECE47" w14:textId="4108B783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DIMITRIADOU, Stavroula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35D564C5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DESIANO, Carole</w:t>
            </w:r>
          </w:p>
        </w:tc>
      </w:tr>
      <w:tr w:rsidRPr="00B260F4" w:rsidR="00EB5168" w:rsidTr="00BF2B6D" w14:paraId="436CA6BB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2E8D335E" w14:textId="52663161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EMO CAPODILISTA, Giordano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3C4496" w14:paraId="4C6114ED" w14:textId="49A368D8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BĂDESCU</w:t>
            </w:r>
            <w:r w:rsidRPr="00EB5168" w:rsidR="00EB5168">
              <w:rPr>
                <w:color w:val="000000"/>
              </w:rPr>
              <w:t>, George</w:t>
            </w:r>
          </w:p>
        </w:tc>
      </w:tr>
      <w:tr w:rsidRPr="00B260F4" w:rsidR="00EB5168" w:rsidTr="00BF2B6D" w14:paraId="3F61EB40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3A453D95" w14:textId="392994E9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GARAT PÉREZ, Francisco Javier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1B3F245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ROCHE RAMO, José Manuel</w:t>
            </w:r>
          </w:p>
        </w:tc>
      </w:tr>
      <w:tr w:rsidRPr="00B260F4" w:rsidR="00EB5168" w:rsidTr="00BF2B6D" w14:paraId="71A88F6C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BF2B6D" w:rsidR="00EB5168" w:rsidP="00B260F4" w:rsidRDefault="00BF2B6D" w14:paraId="2A8ADA35" w14:textId="2BC01236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GERSTEIN</w:t>
            </w:r>
            <w:r w:rsidRPr="00EB5168" w:rsidR="00EB516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Antje Sabine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3BDC12D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REALE, Maurizio</w:t>
            </w:r>
          </w:p>
        </w:tc>
      </w:tr>
      <w:tr w:rsidRPr="00B260F4" w:rsidR="00EB5168" w:rsidTr="00BF2B6D" w14:paraId="59DB5CB1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6A93054A" w14:textId="0EF0D39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GÖRANSSON, Thomas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745E1F15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ÖSTBERG SVANELIND, Maria</w:t>
            </w:r>
          </w:p>
        </w:tc>
      </w:tr>
      <w:tr w:rsidRPr="00B260F4" w:rsidR="00EB5168" w:rsidTr="00BF2B6D" w14:paraId="12469E19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4F7FDA13" w14:textId="47F21242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 xml:space="preserve">GÖTZ, Nadja 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3C4496" w14:paraId="3CE758CE" w14:textId="3E93CD8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POČIVAVŠEK</w:t>
            </w:r>
            <w:r w:rsidRPr="00EB5168" w:rsidR="00EB5168">
              <w:rPr>
                <w:color w:val="000000"/>
              </w:rPr>
              <w:t>, Jakob Krištof</w:t>
            </w:r>
          </w:p>
        </w:tc>
      </w:tr>
      <w:tr w:rsidRPr="00B260F4" w:rsidR="00EB5168" w:rsidTr="00BF2B6D" w14:paraId="356F836D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BF2B6D" w:rsidR="00EB5168" w:rsidP="00B260F4" w:rsidRDefault="00EB5168" w14:paraId="3A2BCE98" w14:textId="76F63627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HEIMBACH, Sabine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743F24B1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PUECH D'ALISSAC, Arnold</w:t>
            </w:r>
          </w:p>
        </w:tc>
      </w:tr>
      <w:tr w:rsidRPr="00B260F4" w:rsidR="00EB5168" w:rsidTr="00BF2B6D" w14:paraId="5A048B91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1211C072" w14:textId="32632128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HENRIKSSON, Jens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6CD8F38E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BEURLING-POMOELL, Juha</w:t>
            </w:r>
          </w:p>
        </w:tc>
      </w:tr>
      <w:tr w:rsidRPr="00B260F4" w:rsidR="00EB5168" w:rsidTr="00BF2B6D" w14:paraId="04C1BA7E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BF2B6D" w:rsidR="00EB5168" w:rsidP="00B260F4" w:rsidRDefault="00EB5168" w14:paraId="7B6B129D" w14:textId="742E5940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HOLST, Sif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427E5CFA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NEIIENDAM, Juliane Marie</w:t>
            </w:r>
          </w:p>
        </w:tc>
      </w:tr>
      <w:tr w:rsidRPr="00B260F4" w:rsidR="00EB5168" w:rsidTr="00BF2B6D" w14:paraId="76CEEDF7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171C14D2" w14:textId="236E748C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HUSTER, Frank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4FFDD05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REHULKA, Johannes</w:t>
            </w:r>
          </w:p>
        </w:tc>
      </w:tr>
      <w:tr w:rsidRPr="00B260F4" w:rsidR="00EB5168" w:rsidTr="00BF2B6D" w14:paraId="1C954456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7B8C252C" w14:textId="5FBD9C75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IZVERNICEANU DE LA IGLESIA, Ileana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6BC91771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HERNÁNDEZ COLOMER, José Ángel</w:t>
            </w:r>
          </w:p>
        </w:tc>
      </w:tr>
      <w:tr w:rsidRPr="00B260F4" w:rsidR="00EB5168" w:rsidTr="00BF2B6D" w14:paraId="7C139E9C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BF2B6D" w:rsidR="00EB5168" w:rsidP="00B260F4" w:rsidRDefault="00EB5168" w14:paraId="256B5B81" w14:textId="1A199CEC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LASZ, Andrej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4220B6DA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RIEDINGER BALZER, Jacqueline</w:t>
            </w:r>
          </w:p>
        </w:tc>
      </w:tr>
      <w:tr w:rsidRPr="00B260F4" w:rsidR="00EB5168" w:rsidTr="00BF2B6D" w14:paraId="77C9CF2A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17B8C993" w14:textId="6AD6B594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LE BRETON, Marie-Pierre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3C4496" w14:paraId="23C5D6AF" w14:textId="35FF3E98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ZVOLSKÁ</w:t>
            </w:r>
            <w:r w:rsidRPr="00EB5168" w:rsidR="00EB5168">
              <w:rPr>
                <w:color w:val="000000"/>
              </w:rPr>
              <w:t>, Marie</w:t>
            </w:r>
          </w:p>
        </w:tc>
      </w:tr>
      <w:tr w:rsidRPr="00B260F4" w:rsidR="00EB5168" w:rsidTr="00BF2B6D" w14:paraId="2AC0AF2B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BF2B6D" w:rsidR="00EB5168" w:rsidP="00B260F4" w:rsidRDefault="00EB5168" w14:paraId="141D6510" w14:textId="1BEBAABF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LEMCKE, Freya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0825BC97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NØRRING, Niels Peter</w:t>
            </w:r>
          </w:p>
        </w:tc>
      </w:tr>
      <w:tr w:rsidRPr="00B260F4" w:rsidR="00EB5168" w:rsidTr="00BF2B6D" w14:paraId="559FFA27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3D0CD4F2" w14:textId="5C68371E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LEUCHTERS, Maxi Katharina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847CD68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BIEGON, Dominika</w:t>
            </w:r>
          </w:p>
        </w:tc>
      </w:tr>
      <w:tr w:rsidRPr="00B260F4" w:rsidR="00EB5168" w:rsidTr="00BF2B6D" w14:paraId="38E0EDB9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BF2B6D" w14:paraId="754C8F2B" w14:textId="123582BB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LUDWIKOWSKI</w:t>
            </w:r>
            <w:r w:rsidRPr="00EB5168" w:rsidR="00EB516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Michał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22D74E3B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BALON, Krzysztof</w:t>
            </w:r>
          </w:p>
        </w:tc>
      </w:tr>
      <w:tr w:rsidRPr="00B260F4" w:rsidR="00EB5168" w:rsidTr="00BF2B6D" w14:paraId="61798804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3C4496" w:rsidR="00EB5168" w:rsidP="00B260F4" w:rsidRDefault="00EB5168" w14:paraId="280CA634" w14:textId="4FAFB266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MALLIA, Stefano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224C3AD3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ROBYNS, Wautier</w:t>
            </w:r>
          </w:p>
        </w:tc>
      </w:tr>
      <w:tr w:rsidRPr="00B260F4" w:rsidR="00EB5168" w:rsidTr="00BF2B6D" w14:paraId="1F4B4E64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0E63F9B7" w14:textId="35B0CBCC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MCKEOWN, Patricia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2C3095E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SAKAROVÁ, Dana</w:t>
            </w:r>
          </w:p>
        </w:tc>
      </w:tr>
      <w:tr w:rsidRPr="00B260F4" w:rsidR="00EB5168" w:rsidTr="00BF2B6D" w14:paraId="0C298E6B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3C4496" w:rsidR="00EB5168" w:rsidP="00B260F4" w:rsidRDefault="003C4496" w14:paraId="270B13BE" w14:textId="78220B29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MITOV</w:t>
            </w:r>
            <w:r w:rsidRPr="00EB5168" w:rsidR="00EB5168">
              <w:rPr>
                <w:color w:val="000000"/>
              </w:rPr>
              <w:t>, Veselin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AA02148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WOLFF, Romain</w:t>
            </w:r>
          </w:p>
        </w:tc>
      </w:tr>
      <w:tr w:rsidRPr="00B260F4" w:rsidR="00EB5168" w:rsidTr="00BF2B6D" w14:paraId="69A6B45E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31494862" w14:textId="70FB14A9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MOLKENBOER, Margo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0D03E64C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SOKOLOVÁ, Radka</w:t>
            </w:r>
          </w:p>
        </w:tc>
      </w:tr>
      <w:tr w:rsidRPr="00B260F4" w:rsidR="00EB5168" w:rsidTr="00BF2B6D" w14:paraId="73B88EEE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3B627448" w14:textId="22B0EF4D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MORENO DÍAZ, José Antonio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1598E65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MARIN, Florian</w:t>
            </w:r>
          </w:p>
        </w:tc>
      </w:tr>
      <w:tr w:rsidRPr="00B260F4" w:rsidR="00EB5168" w:rsidTr="00BF2B6D" w14:paraId="505D19CC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3C4496" w14:paraId="0A50434A" w14:textId="14D16C4E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MUREŞAN</w:t>
            </w:r>
            <w:r w:rsidRPr="00EB5168" w:rsidR="00EB5168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Marinel Dănuț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3110E44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DABU, Adelina</w:t>
            </w:r>
          </w:p>
        </w:tc>
      </w:tr>
      <w:tr w:rsidRPr="00B260F4" w:rsidR="00EB5168" w:rsidTr="00BF2B6D" w14:paraId="3EC815F8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3C4496" w14:paraId="1EB391CF" w14:textId="6CA77B92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NADERER</w:t>
            </w:r>
            <w:r w:rsidRPr="00EB5168" w:rsidR="00EB5168">
              <w:rPr>
                <w:color w:val="000000"/>
              </w:rPr>
              <w:t>, Heide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3C4496" w14:paraId="57284411" w14:textId="3372F363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TRACEVIČIUS</w:t>
            </w:r>
            <w:r w:rsidRPr="00EB5168" w:rsidR="00EB5168">
              <w:rPr>
                <w:color w:val="000000"/>
              </w:rPr>
              <w:t>, Domantas</w:t>
            </w:r>
          </w:p>
        </w:tc>
      </w:tr>
      <w:tr w:rsidRPr="00B260F4" w:rsidR="00EB5168" w:rsidTr="00BF2B6D" w14:paraId="20BBBA0A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3C4496" w:rsidR="00EB5168" w:rsidP="00B260F4" w:rsidRDefault="00EB5168" w14:paraId="1CFFA41C" w14:textId="5E9EAA75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OVERGAARD, Flemming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39BF2BA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JEAMBRUN, Denis</w:t>
            </w:r>
          </w:p>
        </w:tc>
      </w:tr>
      <w:tr w:rsidRPr="00B260F4" w:rsidR="00EB5168" w:rsidTr="00BF2B6D" w14:paraId="23A207DC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3C4496" w14:paraId="5CDCDDC2" w14:textId="394F1ABD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PELTZER</w:t>
            </w:r>
            <w:r w:rsidRPr="00EB5168" w:rsidR="00EB5168">
              <w:rPr>
                <w:color w:val="000000"/>
              </w:rPr>
              <w:t>, Fredy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11311E4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PLAT, Jacob</w:t>
            </w:r>
          </w:p>
        </w:tc>
      </w:tr>
      <w:tr w:rsidRPr="00B260F4" w:rsidR="00EB5168" w:rsidTr="00BF2B6D" w14:paraId="1A053868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3C4496" w:rsidR="00EB5168" w:rsidP="00B260F4" w:rsidRDefault="00EB5168" w14:paraId="1A1446F6" w14:textId="609CC9A9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PIERI, Pieris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02BFFACD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LEFÈVRE, Christophe</w:t>
            </w:r>
          </w:p>
        </w:tc>
      </w:tr>
      <w:tr w:rsidRPr="00B260F4" w:rsidR="00EB5168" w:rsidTr="00BF2B6D" w14:paraId="4E5B6236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3C4496" w:rsidR="00EB5168" w:rsidP="00B260F4" w:rsidRDefault="00EB5168" w14:paraId="5551AE85" w14:textId="3A3CDEA0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QUAEDVLIEG, Winand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735992A3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WALKER, Neil</w:t>
            </w:r>
          </w:p>
        </w:tc>
      </w:tr>
      <w:tr w:rsidRPr="00B260F4" w:rsidR="00EB5168" w:rsidTr="00BF2B6D" w14:paraId="3D1EC4A1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22D39A25" w14:textId="3B3B82E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REISECKER, Sophia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F167F4F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NIKOLOPOULOU, Maria</w:t>
            </w:r>
          </w:p>
        </w:tc>
      </w:tr>
      <w:tr w:rsidRPr="00B260F4" w:rsidR="00EB5168" w:rsidTr="00BF2B6D" w14:paraId="6CD41DEE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3C4496" w:rsidR="00EB5168" w:rsidP="00B260F4" w:rsidRDefault="003C4496" w14:paraId="606A208A" w14:textId="00BADDFB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RISTELÄ</w:t>
            </w:r>
            <w:r w:rsidRPr="00EB5168" w:rsidR="00EB5168">
              <w:rPr>
                <w:color w:val="000000"/>
              </w:rPr>
              <w:t>, Pekka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F76D4F1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HÄGGMAN, Maria</w:t>
            </w:r>
          </w:p>
        </w:tc>
      </w:tr>
      <w:tr w:rsidRPr="00B260F4" w:rsidR="00EB5168" w:rsidTr="00BF2B6D" w14:paraId="1FF40657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3C4496" w:rsidR="00EB5168" w:rsidP="00B260F4" w:rsidRDefault="00EB5168" w14:paraId="208D2162" w14:textId="600DEFFA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RUŽELE, Emilis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669291E6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KOMORÓCZKI, István</w:t>
            </w:r>
          </w:p>
        </w:tc>
      </w:tr>
      <w:tr w:rsidRPr="00B260F4" w:rsidR="00EB5168" w:rsidTr="00BF2B6D" w14:paraId="179DAF37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6FA3ECA7" w14:textId="7EEAEFE6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RZECZKOWSKA, Magdalena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B885124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OSTROWSKI, Krzysztof</w:t>
            </w:r>
          </w:p>
        </w:tc>
      </w:tr>
      <w:tr w:rsidRPr="00B260F4" w:rsidR="00EB5168" w:rsidTr="00BF2B6D" w14:paraId="76BE3AC9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3C4496" w:rsidR="00EB5168" w:rsidP="00B260F4" w:rsidRDefault="00EB5168" w14:paraId="1757A25B" w14:textId="7168014E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 w:rsidRPr="00EB5168">
              <w:rPr>
                <w:color w:val="000000"/>
              </w:rPr>
              <w:t>SCHWARTZ, Arnaud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425FF81D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KUNYSZ, Maciej Dawid</w:t>
            </w:r>
          </w:p>
        </w:tc>
      </w:tr>
      <w:tr w:rsidRPr="00B260F4" w:rsidR="00EB5168" w:rsidTr="00BF2B6D" w14:paraId="177C5DFA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3C4496" w14:paraId="7AE23172" w14:textId="2B0EBE0B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ŠOBOTA</w:t>
            </w:r>
            <w:r w:rsidRPr="00EB5168" w:rsidR="00EB5168">
              <w:rPr>
                <w:color w:val="000000"/>
              </w:rPr>
              <w:t>, Dijana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3A231C" w14:paraId="7124451D" w14:textId="5D4CD494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BOJIĆ</w:t>
            </w:r>
            <w:r w:rsidRPr="00EB5168" w:rsidR="00EB5168">
              <w:rPr>
                <w:color w:val="000000"/>
              </w:rPr>
              <w:t>, Mirela</w:t>
            </w:r>
          </w:p>
        </w:tc>
      </w:tr>
      <w:tr w:rsidRPr="00B260F4" w:rsidR="00EB5168" w:rsidTr="00BF2B6D" w14:paraId="1F863879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192DFDCA" w14:textId="0721AB91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SOLER MATUTES, Jacinto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57BD983D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BARROS VALE, Paulo</w:t>
            </w:r>
          </w:p>
        </w:tc>
      </w:tr>
      <w:tr w:rsidRPr="00B260F4" w:rsidR="00EB5168" w:rsidTr="00BF2B6D" w14:paraId="7761E79D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3C4496" w14:paraId="7B314B67" w14:textId="3CDA9811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STALPAERT</w:t>
            </w:r>
            <w:r w:rsidRPr="00EB5168" w:rsidR="00EB5168">
              <w:rPr>
                <w:color w:val="000000"/>
              </w:rPr>
              <w:t xml:space="preserve">,  </w:t>
            </w:r>
            <w:r>
              <w:rPr>
                <w:color w:val="000000"/>
              </w:rPr>
              <w:t>Pia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3CD2A071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ROLIN, Claude</w:t>
            </w:r>
          </w:p>
        </w:tc>
      </w:tr>
      <w:tr w:rsidRPr="00B260F4" w:rsidR="00EB5168" w:rsidTr="00BF2B6D" w14:paraId="680F6075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3C4496" w:rsidR="00EB5168" w:rsidP="00B260F4" w:rsidRDefault="003C4496" w14:paraId="01FF66B4" w14:textId="7E10AF85">
            <w:pPr>
              <w:spacing w:line="240" w:lineRule="auto"/>
              <w:jc w:val="left"/>
              <w:rPr>
                <w:color w:val="000000"/>
                <w:lang w:val="fr-BE"/>
              </w:rPr>
            </w:pPr>
            <w:r>
              <w:rPr>
                <w:color w:val="000000"/>
              </w:rPr>
              <w:t>TAMKVAITIS</w:t>
            </w:r>
            <w:r w:rsidRPr="00EB5168" w:rsidR="00EB5168">
              <w:rPr>
                <w:color w:val="000000"/>
              </w:rPr>
              <w:t>, Vilius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4E6747B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RÜBIG, Paul</w:t>
            </w:r>
          </w:p>
        </w:tc>
      </w:tr>
      <w:tr w:rsidRPr="00B260F4" w:rsidR="00EB5168" w:rsidTr="00BF2B6D" w14:paraId="022E5FB1" w14:textId="77777777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4962" w:type="dxa"/>
            <w:gridSpan w:val="2"/>
            <w:noWrap/>
            <w:vAlign w:val="bottom"/>
            <w:hideMark/>
          </w:tcPr>
          <w:p w:rsidRPr="00EB5168" w:rsidR="00EB5168" w:rsidP="00B260F4" w:rsidRDefault="00EB5168" w14:paraId="30F4572D" w14:textId="612A8710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 xml:space="preserve">VALENTIN, Olivier </w:t>
            </w:r>
          </w:p>
        </w:tc>
        <w:tc>
          <w:tcPr>
            <w:tcW w:w="4110" w:type="dxa"/>
            <w:gridSpan w:val="2"/>
            <w:noWrap/>
            <w:vAlign w:val="bottom"/>
            <w:hideMark/>
          </w:tcPr>
          <w:p w:rsidRPr="00EB5168" w:rsidR="00EB5168" w:rsidP="00B260F4" w:rsidRDefault="00EB5168" w14:paraId="12B69993" w14:textId="77777777">
            <w:pPr>
              <w:spacing w:line="240" w:lineRule="auto"/>
              <w:jc w:val="left"/>
              <w:rPr>
                <w:color w:val="000000"/>
              </w:rPr>
            </w:pPr>
            <w:r w:rsidRPr="00EB5168">
              <w:rPr>
                <w:color w:val="000000"/>
              </w:rPr>
              <w:t>WAGENER, Marco</w:t>
            </w:r>
          </w:p>
        </w:tc>
      </w:tr>
    </w:tbl>
    <w:p w:rsidRPr="008C302D" w:rsidR="00D26440" w:rsidP="00D26440" w:rsidRDefault="00D26440" w14:paraId="07FC5E6F" w14:textId="77777777"/>
    <w:p w:rsidRPr="003B67C4" w:rsidR="008D6331" w:rsidP="008D6331" w:rsidRDefault="008D6331" w14:paraId="49CD810E" w14:textId="77BF82C4">
      <w:pPr>
        <w:jc w:val="center"/>
      </w:pPr>
    </w:p>
    <w:sectPr w:rsidRPr="003B67C4" w:rsidR="008D6331" w:rsidSect="003036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9D351" w14:textId="77777777" w:rsidR="00CE6ED3" w:rsidRDefault="00CE6ED3">
      <w:r>
        <w:separator/>
      </w:r>
    </w:p>
  </w:endnote>
  <w:endnote w:type="continuationSeparator" w:id="0">
    <w:p w14:paraId="4DBA3F3E" w14:textId="77777777" w:rsidR="00CE6ED3" w:rsidRDefault="00CE6ED3">
      <w:r>
        <w:continuationSeparator/>
      </w:r>
    </w:p>
  </w:endnote>
  <w:endnote w:type="continuationNotice" w:id="1">
    <w:p w14:paraId="43DAA7DB" w14:textId="77777777" w:rsidR="00CE6ED3" w:rsidRDefault="00CE6E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770CC" w14:textId="77777777" w:rsidR="00A21F2D" w:rsidRDefault="00A21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51744BE" w:rsidR="00964A13" w:rsidRPr="003036DE" w:rsidRDefault="003036DE" w:rsidP="003036DE">
    <w:pPr>
      <w:pStyle w:val="Footer"/>
    </w:pPr>
    <w:r>
      <w:t>EESC-</w:t>
    </w:r>
    <w:r w:rsidR="00D31A57">
      <w:t>202</w:t>
    </w:r>
    <w:r w:rsidR="00825511">
      <w:t>6</w:t>
    </w:r>
    <w:r w:rsidR="00D31A57" w:rsidRPr="000655EB">
      <w:t>-</w:t>
    </w:r>
    <w:r w:rsidR="00D31A57">
      <w:t>0</w:t>
    </w:r>
    <w:r w:rsidR="00D20E4D">
      <w:t>0</w:t>
    </w:r>
    <w:r w:rsidR="00406819">
      <w:t>582</w:t>
    </w:r>
    <w:r>
      <w:t>-0</w:t>
    </w:r>
    <w:r w:rsidR="00D20E4D">
      <w:t>1</w:t>
    </w:r>
    <w:r>
      <w:t>-00-PV-</w:t>
    </w:r>
    <w:r w:rsidR="00A21F2D">
      <w:t>REF</w:t>
    </w:r>
    <w:r>
      <w:t xml:space="preserve">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2A3F58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2A3F5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05664" w14:textId="77777777" w:rsidR="00A21F2D" w:rsidRDefault="00A21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FA5E3" w14:textId="77777777" w:rsidR="00CE6ED3" w:rsidRDefault="00CE6ED3">
      <w:r>
        <w:separator/>
      </w:r>
    </w:p>
  </w:footnote>
  <w:footnote w:type="continuationSeparator" w:id="0">
    <w:p w14:paraId="145C06F9" w14:textId="77777777" w:rsidR="00CE6ED3" w:rsidRDefault="00CE6ED3">
      <w:r>
        <w:continuationSeparator/>
      </w:r>
    </w:p>
  </w:footnote>
  <w:footnote w:type="continuationNotice" w:id="1">
    <w:p w14:paraId="4E0C800D" w14:textId="77777777" w:rsidR="00CE6ED3" w:rsidRDefault="00CE6E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5D397" w14:textId="77777777" w:rsidR="00A21F2D" w:rsidRDefault="00A21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C51D8" w14:textId="77777777" w:rsidR="00A21F2D" w:rsidRDefault="00A21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B6513" w14:textId="77777777" w:rsidR="00A21F2D" w:rsidRDefault="00A21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76143"/>
    <w:multiLevelType w:val="hybridMultilevel"/>
    <w:tmpl w:val="0CF2E3AA"/>
    <w:lvl w:ilvl="0" w:tplc="2C808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3889"/>
    <w:multiLevelType w:val="hybridMultilevel"/>
    <w:tmpl w:val="60924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5700"/>
    <w:multiLevelType w:val="hybridMultilevel"/>
    <w:tmpl w:val="D520AA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04C48"/>
    <w:multiLevelType w:val="hybridMultilevel"/>
    <w:tmpl w:val="6CD23B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D611D"/>
    <w:multiLevelType w:val="hybridMultilevel"/>
    <w:tmpl w:val="D5DAC3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33DB6"/>
    <w:multiLevelType w:val="hybridMultilevel"/>
    <w:tmpl w:val="78C0BD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C193E"/>
    <w:multiLevelType w:val="hybridMultilevel"/>
    <w:tmpl w:val="21DE9176"/>
    <w:lvl w:ilvl="0" w:tplc="08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A4840"/>
    <w:multiLevelType w:val="hybridMultilevel"/>
    <w:tmpl w:val="D64CA7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0C9"/>
    <w:multiLevelType w:val="hybridMultilevel"/>
    <w:tmpl w:val="49ACA6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E6B00"/>
    <w:multiLevelType w:val="hybridMultilevel"/>
    <w:tmpl w:val="80281A40"/>
    <w:lvl w:ilvl="0" w:tplc="2A602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632F6"/>
    <w:multiLevelType w:val="hybridMultilevel"/>
    <w:tmpl w:val="A3C8D8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F4EC5"/>
    <w:multiLevelType w:val="multilevel"/>
    <w:tmpl w:val="2ECC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936DB"/>
    <w:multiLevelType w:val="hybridMultilevel"/>
    <w:tmpl w:val="59740B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729E5"/>
    <w:multiLevelType w:val="hybridMultilevel"/>
    <w:tmpl w:val="E4B803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70B28"/>
    <w:multiLevelType w:val="multilevel"/>
    <w:tmpl w:val="38CC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11B85"/>
    <w:multiLevelType w:val="hybridMultilevel"/>
    <w:tmpl w:val="C308C6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15AC2"/>
    <w:multiLevelType w:val="hybridMultilevel"/>
    <w:tmpl w:val="3A540E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3"/>
  </w:num>
  <w:num w:numId="5">
    <w:abstractNumId w:val="5"/>
  </w:num>
  <w:num w:numId="6">
    <w:abstractNumId w:val="4"/>
  </w:num>
  <w:num w:numId="7">
    <w:abstractNumId w:val="11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7"/>
  </w:num>
  <w:num w:numId="17">
    <w:abstractNumId w:val="1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nl-BE" w:vendorID="64" w:dllVersion="0" w:nlCheck="1" w:checkStyle="0"/>
  <w:activeWritingStyle w:appName="MSWord" w:lang="en-US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4096" w:nlCheck="1" w:checkStyle="0"/>
  <w:activeWritingStyle w:appName="MSWord" w:lang="es-ES" w:vendorID="64" w:dllVersion="0" w:nlCheck="1" w:checkStyle="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2671"/>
    <w:rsid w:val="00002EFD"/>
    <w:rsid w:val="00002F7B"/>
    <w:rsid w:val="00004BA5"/>
    <w:rsid w:val="00005CA3"/>
    <w:rsid w:val="00006F84"/>
    <w:rsid w:val="00010BFD"/>
    <w:rsid w:val="00015DBF"/>
    <w:rsid w:val="00015E77"/>
    <w:rsid w:val="0001679A"/>
    <w:rsid w:val="00016C5A"/>
    <w:rsid w:val="00022C1B"/>
    <w:rsid w:val="000231E4"/>
    <w:rsid w:val="000256B7"/>
    <w:rsid w:val="00025AE0"/>
    <w:rsid w:val="00030117"/>
    <w:rsid w:val="00031C4F"/>
    <w:rsid w:val="00032F91"/>
    <w:rsid w:val="000347AA"/>
    <w:rsid w:val="00036097"/>
    <w:rsid w:val="00037B49"/>
    <w:rsid w:val="00040201"/>
    <w:rsid w:val="000410E1"/>
    <w:rsid w:val="00041A13"/>
    <w:rsid w:val="00041B8B"/>
    <w:rsid w:val="00042414"/>
    <w:rsid w:val="00042C57"/>
    <w:rsid w:val="00042D94"/>
    <w:rsid w:val="00043187"/>
    <w:rsid w:val="00045039"/>
    <w:rsid w:val="0004603B"/>
    <w:rsid w:val="00051BC7"/>
    <w:rsid w:val="00053A39"/>
    <w:rsid w:val="00056448"/>
    <w:rsid w:val="00057580"/>
    <w:rsid w:val="00057810"/>
    <w:rsid w:val="000628EC"/>
    <w:rsid w:val="00066F47"/>
    <w:rsid w:val="00070F94"/>
    <w:rsid w:val="00071D28"/>
    <w:rsid w:val="00075317"/>
    <w:rsid w:val="000768A5"/>
    <w:rsid w:val="00080100"/>
    <w:rsid w:val="000843D2"/>
    <w:rsid w:val="000875EE"/>
    <w:rsid w:val="00087ABB"/>
    <w:rsid w:val="0009403D"/>
    <w:rsid w:val="00095982"/>
    <w:rsid w:val="00095C8F"/>
    <w:rsid w:val="000972FE"/>
    <w:rsid w:val="000A0352"/>
    <w:rsid w:val="000A17C3"/>
    <w:rsid w:val="000A2DA5"/>
    <w:rsid w:val="000A3204"/>
    <w:rsid w:val="000A59E7"/>
    <w:rsid w:val="000A621D"/>
    <w:rsid w:val="000B21B0"/>
    <w:rsid w:val="000B2240"/>
    <w:rsid w:val="000B3441"/>
    <w:rsid w:val="000B4D9E"/>
    <w:rsid w:val="000B4F15"/>
    <w:rsid w:val="000B4F8D"/>
    <w:rsid w:val="000B6954"/>
    <w:rsid w:val="000B7487"/>
    <w:rsid w:val="000C3289"/>
    <w:rsid w:val="000C3646"/>
    <w:rsid w:val="000C4413"/>
    <w:rsid w:val="000C6BE0"/>
    <w:rsid w:val="000D0A17"/>
    <w:rsid w:val="000D3B00"/>
    <w:rsid w:val="000D3DAA"/>
    <w:rsid w:val="000D51F5"/>
    <w:rsid w:val="000D6AA3"/>
    <w:rsid w:val="000D7492"/>
    <w:rsid w:val="000E4B3A"/>
    <w:rsid w:val="000E4B6B"/>
    <w:rsid w:val="000E5B07"/>
    <w:rsid w:val="000F03D6"/>
    <w:rsid w:val="000F049B"/>
    <w:rsid w:val="000F087A"/>
    <w:rsid w:val="000F287F"/>
    <w:rsid w:val="000F469B"/>
    <w:rsid w:val="000F4813"/>
    <w:rsid w:val="000F4833"/>
    <w:rsid w:val="000F601E"/>
    <w:rsid w:val="000F7BCA"/>
    <w:rsid w:val="000F7C11"/>
    <w:rsid w:val="0010001C"/>
    <w:rsid w:val="0010042C"/>
    <w:rsid w:val="00100EFE"/>
    <w:rsid w:val="00101B3A"/>
    <w:rsid w:val="001026F3"/>
    <w:rsid w:val="0010322E"/>
    <w:rsid w:val="00104140"/>
    <w:rsid w:val="001062D1"/>
    <w:rsid w:val="00106982"/>
    <w:rsid w:val="00106988"/>
    <w:rsid w:val="001104A5"/>
    <w:rsid w:val="00111541"/>
    <w:rsid w:val="0011180F"/>
    <w:rsid w:val="001135EA"/>
    <w:rsid w:val="00123FDC"/>
    <w:rsid w:val="00124558"/>
    <w:rsid w:val="0012723C"/>
    <w:rsid w:val="00127298"/>
    <w:rsid w:val="001309AE"/>
    <w:rsid w:val="0013450D"/>
    <w:rsid w:val="00136FE3"/>
    <w:rsid w:val="00140924"/>
    <w:rsid w:val="001420FF"/>
    <w:rsid w:val="00142E43"/>
    <w:rsid w:val="00143A71"/>
    <w:rsid w:val="00144AC4"/>
    <w:rsid w:val="00144D2C"/>
    <w:rsid w:val="00144D3F"/>
    <w:rsid w:val="0014640D"/>
    <w:rsid w:val="00147E4C"/>
    <w:rsid w:val="001503AB"/>
    <w:rsid w:val="0015184A"/>
    <w:rsid w:val="00151FFC"/>
    <w:rsid w:val="001521E2"/>
    <w:rsid w:val="001530EB"/>
    <w:rsid w:val="0015330A"/>
    <w:rsid w:val="001538F1"/>
    <w:rsid w:val="0015391B"/>
    <w:rsid w:val="00156CE8"/>
    <w:rsid w:val="00160207"/>
    <w:rsid w:val="0016147A"/>
    <w:rsid w:val="001615B0"/>
    <w:rsid w:val="00161B87"/>
    <w:rsid w:val="00162EC0"/>
    <w:rsid w:val="001647EC"/>
    <w:rsid w:val="001649BF"/>
    <w:rsid w:val="00164FA5"/>
    <w:rsid w:val="00165632"/>
    <w:rsid w:val="001656B8"/>
    <w:rsid w:val="0016797D"/>
    <w:rsid w:val="00167F4C"/>
    <w:rsid w:val="00174CE7"/>
    <w:rsid w:val="00174D56"/>
    <w:rsid w:val="001766AB"/>
    <w:rsid w:val="00176E46"/>
    <w:rsid w:val="00177DAC"/>
    <w:rsid w:val="001808E0"/>
    <w:rsid w:val="00180EDF"/>
    <w:rsid w:val="001813FE"/>
    <w:rsid w:val="001814E8"/>
    <w:rsid w:val="00183F83"/>
    <w:rsid w:val="00184E72"/>
    <w:rsid w:val="00185678"/>
    <w:rsid w:val="0018670F"/>
    <w:rsid w:val="00190100"/>
    <w:rsid w:val="00191112"/>
    <w:rsid w:val="00192E13"/>
    <w:rsid w:val="00194D0D"/>
    <w:rsid w:val="00195699"/>
    <w:rsid w:val="00195A8B"/>
    <w:rsid w:val="00196956"/>
    <w:rsid w:val="00196C08"/>
    <w:rsid w:val="00197C58"/>
    <w:rsid w:val="001A0BEE"/>
    <w:rsid w:val="001A1114"/>
    <w:rsid w:val="001A17C6"/>
    <w:rsid w:val="001A5D12"/>
    <w:rsid w:val="001B0F73"/>
    <w:rsid w:val="001B1180"/>
    <w:rsid w:val="001B30AF"/>
    <w:rsid w:val="001B32E6"/>
    <w:rsid w:val="001B3CFD"/>
    <w:rsid w:val="001B5E90"/>
    <w:rsid w:val="001B5FF1"/>
    <w:rsid w:val="001C0D9C"/>
    <w:rsid w:val="001C25F8"/>
    <w:rsid w:val="001C6417"/>
    <w:rsid w:val="001C69D7"/>
    <w:rsid w:val="001C7254"/>
    <w:rsid w:val="001C7DCC"/>
    <w:rsid w:val="001D09B9"/>
    <w:rsid w:val="001D2868"/>
    <w:rsid w:val="001D374F"/>
    <w:rsid w:val="001D4626"/>
    <w:rsid w:val="001D5EC6"/>
    <w:rsid w:val="001D6EB9"/>
    <w:rsid w:val="001D748B"/>
    <w:rsid w:val="001D7F58"/>
    <w:rsid w:val="001E1781"/>
    <w:rsid w:val="001E2108"/>
    <w:rsid w:val="001E33AA"/>
    <w:rsid w:val="001E4B81"/>
    <w:rsid w:val="001E5BC8"/>
    <w:rsid w:val="001E6D9C"/>
    <w:rsid w:val="001F37AF"/>
    <w:rsid w:val="00200628"/>
    <w:rsid w:val="00203EA8"/>
    <w:rsid w:val="0020793E"/>
    <w:rsid w:val="00207F0E"/>
    <w:rsid w:val="00210E86"/>
    <w:rsid w:val="00212E25"/>
    <w:rsid w:val="0021790E"/>
    <w:rsid w:val="00217D8C"/>
    <w:rsid w:val="002228FD"/>
    <w:rsid w:val="00226074"/>
    <w:rsid w:val="00226FE7"/>
    <w:rsid w:val="00227AE2"/>
    <w:rsid w:val="0023083E"/>
    <w:rsid w:val="002322B9"/>
    <w:rsid w:val="002346F9"/>
    <w:rsid w:val="00235A90"/>
    <w:rsid w:val="00235A9C"/>
    <w:rsid w:val="002403AC"/>
    <w:rsid w:val="002422A4"/>
    <w:rsid w:val="00243863"/>
    <w:rsid w:val="00243F34"/>
    <w:rsid w:val="002440B4"/>
    <w:rsid w:val="0024443F"/>
    <w:rsid w:val="002455D4"/>
    <w:rsid w:val="002459CF"/>
    <w:rsid w:val="00246455"/>
    <w:rsid w:val="002471C0"/>
    <w:rsid w:val="00247677"/>
    <w:rsid w:val="00247767"/>
    <w:rsid w:val="0025177A"/>
    <w:rsid w:val="00254992"/>
    <w:rsid w:val="00254EAB"/>
    <w:rsid w:val="002563FA"/>
    <w:rsid w:val="00256B72"/>
    <w:rsid w:val="00257F3F"/>
    <w:rsid w:val="002601CF"/>
    <w:rsid w:val="0026038C"/>
    <w:rsid w:val="00260F0E"/>
    <w:rsid w:val="002611B6"/>
    <w:rsid w:val="00261D2C"/>
    <w:rsid w:val="00262180"/>
    <w:rsid w:val="002639B7"/>
    <w:rsid w:val="00266FBC"/>
    <w:rsid w:val="00272A38"/>
    <w:rsid w:val="00273799"/>
    <w:rsid w:val="002737A7"/>
    <w:rsid w:val="00273FDB"/>
    <w:rsid w:val="00274088"/>
    <w:rsid w:val="00274A5F"/>
    <w:rsid w:val="00275721"/>
    <w:rsid w:val="00275A3B"/>
    <w:rsid w:val="0028171F"/>
    <w:rsid w:val="00281DF6"/>
    <w:rsid w:val="0028345D"/>
    <w:rsid w:val="002841E8"/>
    <w:rsid w:val="00285E03"/>
    <w:rsid w:val="00286A41"/>
    <w:rsid w:val="00287484"/>
    <w:rsid w:val="002913B8"/>
    <w:rsid w:val="002925F3"/>
    <w:rsid w:val="00293D75"/>
    <w:rsid w:val="00295AC6"/>
    <w:rsid w:val="0029639F"/>
    <w:rsid w:val="002967A4"/>
    <w:rsid w:val="00297572"/>
    <w:rsid w:val="00297A97"/>
    <w:rsid w:val="002A062A"/>
    <w:rsid w:val="002A1D76"/>
    <w:rsid w:val="002A2D24"/>
    <w:rsid w:val="002A3F58"/>
    <w:rsid w:val="002A6064"/>
    <w:rsid w:val="002A6A4A"/>
    <w:rsid w:val="002A7135"/>
    <w:rsid w:val="002A7B4A"/>
    <w:rsid w:val="002B123B"/>
    <w:rsid w:val="002B25BF"/>
    <w:rsid w:val="002B2AF8"/>
    <w:rsid w:val="002B2C5D"/>
    <w:rsid w:val="002B7241"/>
    <w:rsid w:val="002B77E7"/>
    <w:rsid w:val="002C097D"/>
    <w:rsid w:val="002C153C"/>
    <w:rsid w:val="002C2B39"/>
    <w:rsid w:val="002C2B8E"/>
    <w:rsid w:val="002C3044"/>
    <w:rsid w:val="002C63F6"/>
    <w:rsid w:val="002D0D94"/>
    <w:rsid w:val="002D2B75"/>
    <w:rsid w:val="002D3CFC"/>
    <w:rsid w:val="002D408D"/>
    <w:rsid w:val="002E0300"/>
    <w:rsid w:val="002E032F"/>
    <w:rsid w:val="002E2BCB"/>
    <w:rsid w:val="002E4D2A"/>
    <w:rsid w:val="002E4D60"/>
    <w:rsid w:val="002E5A20"/>
    <w:rsid w:val="002E6040"/>
    <w:rsid w:val="002E6D6F"/>
    <w:rsid w:val="002E7749"/>
    <w:rsid w:val="002F3188"/>
    <w:rsid w:val="002F3BE0"/>
    <w:rsid w:val="002F4B6B"/>
    <w:rsid w:val="002F7B12"/>
    <w:rsid w:val="003034C8"/>
    <w:rsid w:val="003036DE"/>
    <w:rsid w:val="0030388C"/>
    <w:rsid w:val="00305A0B"/>
    <w:rsid w:val="00306392"/>
    <w:rsid w:val="00306C5C"/>
    <w:rsid w:val="00306D68"/>
    <w:rsid w:val="0030796A"/>
    <w:rsid w:val="00310166"/>
    <w:rsid w:val="003137A1"/>
    <w:rsid w:val="0031516E"/>
    <w:rsid w:val="00315C10"/>
    <w:rsid w:val="003163FB"/>
    <w:rsid w:val="00320C0B"/>
    <w:rsid w:val="00323072"/>
    <w:rsid w:val="003231FC"/>
    <w:rsid w:val="00324761"/>
    <w:rsid w:val="00332819"/>
    <w:rsid w:val="003406F9"/>
    <w:rsid w:val="00341D83"/>
    <w:rsid w:val="0034376E"/>
    <w:rsid w:val="003439B0"/>
    <w:rsid w:val="00345058"/>
    <w:rsid w:val="00345652"/>
    <w:rsid w:val="00346A21"/>
    <w:rsid w:val="00350B92"/>
    <w:rsid w:val="00350CCE"/>
    <w:rsid w:val="0035286B"/>
    <w:rsid w:val="0035579B"/>
    <w:rsid w:val="00355F0E"/>
    <w:rsid w:val="00356BC9"/>
    <w:rsid w:val="00356CF7"/>
    <w:rsid w:val="0036056A"/>
    <w:rsid w:val="00360E1F"/>
    <w:rsid w:val="003624BC"/>
    <w:rsid w:val="00363EF3"/>
    <w:rsid w:val="00365A00"/>
    <w:rsid w:val="00365E5F"/>
    <w:rsid w:val="003701EB"/>
    <w:rsid w:val="00370773"/>
    <w:rsid w:val="00371C1A"/>
    <w:rsid w:val="00375ADB"/>
    <w:rsid w:val="003804DE"/>
    <w:rsid w:val="0038074B"/>
    <w:rsid w:val="00381418"/>
    <w:rsid w:val="00383241"/>
    <w:rsid w:val="0038376B"/>
    <w:rsid w:val="003876B5"/>
    <w:rsid w:val="003877D4"/>
    <w:rsid w:val="00387E61"/>
    <w:rsid w:val="003910A3"/>
    <w:rsid w:val="00391E32"/>
    <w:rsid w:val="003924DF"/>
    <w:rsid w:val="003925AF"/>
    <w:rsid w:val="00392887"/>
    <w:rsid w:val="00392924"/>
    <w:rsid w:val="00393223"/>
    <w:rsid w:val="0039482B"/>
    <w:rsid w:val="003A0133"/>
    <w:rsid w:val="003A17ED"/>
    <w:rsid w:val="003A231C"/>
    <w:rsid w:val="003A2E5A"/>
    <w:rsid w:val="003A2FE2"/>
    <w:rsid w:val="003A3180"/>
    <w:rsid w:val="003A384B"/>
    <w:rsid w:val="003A5A9B"/>
    <w:rsid w:val="003B67C4"/>
    <w:rsid w:val="003B7031"/>
    <w:rsid w:val="003B768C"/>
    <w:rsid w:val="003B7C2D"/>
    <w:rsid w:val="003C11E4"/>
    <w:rsid w:val="003C15D7"/>
    <w:rsid w:val="003C2604"/>
    <w:rsid w:val="003C2637"/>
    <w:rsid w:val="003C4496"/>
    <w:rsid w:val="003C467A"/>
    <w:rsid w:val="003C5054"/>
    <w:rsid w:val="003C5D77"/>
    <w:rsid w:val="003C7AC6"/>
    <w:rsid w:val="003D04B4"/>
    <w:rsid w:val="003D0B19"/>
    <w:rsid w:val="003D1AB5"/>
    <w:rsid w:val="003D40E9"/>
    <w:rsid w:val="003D460E"/>
    <w:rsid w:val="003D52C8"/>
    <w:rsid w:val="003D614F"/>
    <w:rsid w:val="003E1619"/>
    <w:rsid w:val="003E3E1F"/>
    <w:rsid w:val="003E4FCC"/>
    <w:rsid w:val="003E53D9"/>
    <w:rsid w:val="003E6BBD"/>
    <w:rsid w:val="003E7432"/>
    <w:rsid w:val="003E778A"/>
    <w:rsid w:val="003F2536"/>
    <w:rsid w:val="003F56FE"/>
    <w:rsid w:val="003F63B7"/>
    <w:rsid w:val="003F6CAD"/>
    <w:rsid w:val="00400CE2"/>
    <w:rsid w:val="00400FA1"/>
    <w:rsid w:val="004016CF"/>
    <w:rsid w:val="004054AD"/>
    <w:rsid w:val="00405A9A"/>
    <w:rsid w:val="00406819"/>
    <w:rsid w:val="004070AE"/>
    <w:rsid w:val="004075BE"/>
    <w:rsid w:val="00412A96"/>
    <w:rsid w:val="004133A2"/>
    <w:rsid w:val="004142D7"/>
    <w:rsid w:val="0042058A"/>
    <w:rsid w:val="00423299"/>
    <w:rsid w:val="00424112"/>
    <w:rsid w:val="00424BBE"/>
    <w:rsid w:val="0042572A"/>
    <w:rsid w:val="0042767A"/>
    <w:rsid w:val="00431B16"/>
    <w:rsid w:val="00433BE6"/>
    <w:rsid w:val="00435D7B"/>
    <w:rsid w:val="00436842"/>
    <w:rsid w:val="00437A21"/>
    <w:rsid w:val="0044318A"/>
    <w:rsid w:val="004451BF"/>
    <w:rsid w:val="00446501"/>
    <w:rsid w:val="004469AC"/>
    <w:rsid w:val="0044752F"/>
    <w:rsid w:val="00447736"/>
    <w:rsid w:val="00447D74"/>
    <w:rsid w:val="004505F2"/>
    <w:rsid w:val="0046010A"/>
    <w:rsid w:val="00460CC5"/>
    <w:rsid w:val="00471D64"/>
    <w:rsid w:val="004737AC"/>
    <w:rsid w:val="004764EB"/>
    <w:rsid w:val="00477536"/>
    <w:rsid w:val="00480DDB"/>
    <w:rsid w:val="00481E83"/>
    <w:rsid w:val="00482888"/>
    <w:rsid w:val="00484232"/>
    <w:rsid w:val="00485FEA"/>
    <w:rsid w:val="00486E53"/>
    <w:rsid w:val="00486F94"/>
    <w:rsid w:val="00491040"/>
    <w:rsid w:val="00492490"/>
    <w:rsid w:val="00492A77"/>
    <w:rsid w:val="004945D9"/>
    <w:rsid w:val="004946D1"/>
    <w:rsid w:val="0049556A"/>
    <w:rsid w:val="00497562"/>
    <w:rsid w:val="004A0760"/>
    <w:rsid w:val="004A0843"/>
    <w:rsid w:val="004A0CB8"/>
    <w:rsid w:val="004A42E5"/>
    <w:rsid w:val="004A4DAC"/>
    <w:rsid w:val="004A5592"/>
    <w:rsid w:val="004A6B07"/>
    <w:rsid w:val="004A7574"/>
    <w:rsid w:val="004A7EA7"/>
    <w:rsid w:val="004B3121"/>
    <w:rsid w:val="004B6143"/>
    <w:rsid w:val="004C303D"/>
    <w:rsid w:val="004C6244"/>
    <w:rsid w:val="004C7561"/>
    <w:rsid w:val="004D35D5"/>
    <w:rsid w:val="004D4E5E"/>
    <w:rsid w:val="004D537D"/>
    <w:rsid w:val="004D54F4"/>
    <w:rsid w:val="004D557D"/>
    <w:rsid w:val="004D6182"/>
    <w:rsid w:val="004D7BB4"/>
    <w:rsid w:val="004E1D92"/>
    <w:rsid w:val="004E6512"/>
    <w:rsid w:val="004E6B84"/>
    <w:rsid w:val="004E6C93"/>
    <w:rsid w:val="004E7D82"/>
    <w:rsid w:val="004F15DE"/>
    <w:rsid w:val="004F1D42"/>
    <w:rsid w:val="004F29AC"/>
    <w:rsid w:val="004F2FE3"/>
    <w:rsid w:val="00502353"/>
    <w:rsid w:val="00507525"/>
    <w:rsid w:val="00511192"/>
    <w:rsid w:val="0051168C"/>
    <w:rsid w:val="00511C4F"/>
    <w:rsid w:val="00511D25"/>
    <w:rsid w:val="00520CB7"/>
    <w:rsid w:val="00521216"/>
    <w:rsid w:val="00521F1D"/>
    <w:rsid w:val="0052251B"/>
    <w:rsid w:val="00522F37"/>
    <w:rsid w:val="00523818"/>
    <w:rsid w:val="00523D60"/>
    <w:rsid w:val="00532A19"/>
    <w:rsid w:val="00532DB3"/>
    <w:rsid w:val="00534D82"/>
    <w:rsid w:val="005355F5"/>
    <w:rsid w:val="005374F5"/>
    <w:rsid w:val="00540407"/>
    <w:rsid w:val="005408B5"/>
    <w:rsid w:val="00544F75"/>
    <w:rsid w:val="00545945"/>
    <w:rsid w:val="00547488"/>
    <w:rsid w:val="00547D99"/>
    <w:rsid w:val="00551D3B"/>
    <w:rsid w:val="005540E3"/>
    <w:rsid w:val="005554CA"/>
    <w:rsid w:val="00561485"/>
    <w:rsid w:val="00561887"/>
    <w:rsid w:val="005625EF"/>
    <w:rsid w:val="00563AC5"/>
    <w:rsid w:val="00564B0D"/>
    <w:rsid w:val="00565265"/>
    <w:rsid w:val="005672B4"/>
    <w:rsid w:val="005679F3"/>
    <w:rsid w:val="0057163E"/>
    <w:rsid w:val="0057231B"/>
    <w:rsid w:val="00572817"/>
    <w:rsid w:val="0057298C"/>
    <w:rsid w:val="00572CC7"/>
    <w:rsid w:val="00574417"/>
    <w:rsid w:val="00575A65"/>
    <w:rsid w:val="005834B0"/>
    <w:rsid w:val="005873E2"/>
    <w:rsid w:val="00587889"/>
    <w:rsid w:val="00590C1E"/>
    <w:rsid w:val="0059131D"/>
    <w:rsid w:val="00592AB9"/>
    <w:rsid w:val="0059462E"/>
    <w:rsid w:val="00594D43"/>
    <w:rsid w:val="0059539D"/>
    <w:rsid w:val="0059598A"/>
    <w:rsid w:val="00597F66"/>
    <w:rsid w:val="005A302E"/>
    <w:rsid w:val="005A3E78"/>
    <w:rsid w:val="005A5CB1"/>
    <w:rsid w:val="005A63F9"/>
    <w:rsid w:val="005B1186"/>
    <w:rsid w:val="005B1698"/>
    <w:rsid w:val="005B2B96"/>
    <w:rsid w:val="005B359C"/>
    <w:rsid w:val="005B5133"/>
    <w:rsid w:val="005B7A33"/>
    <w:rsid w:val="005B7DB4"/>
    <w:rsid w:val="005C25D0"/>
    <w:rsid w:val="005C25D8"/>
    <w:rsid w:val="005C3D2C"/>
    <w:rsid w:val="005C3FB6"/>
    <w:rsid w:val="005C5538"/>
    <w:rsid w:val="005D0D50"/>
    <w:rsid w:val="005D1AF4"/>
    <w:rsid w:val="005D31A0"/>
    <w:rsid w:val="005D3E2A"/>
    <w:rsid w:val="005D4DE8"/>
    <w:rsid w:val="005D531F"/>
    <w:rsid w:val="005D5667"/>
    <w:rsid w:val="005D5951"/>
    <w:rsid w:val="005D7C76"/>
    <w:rsid w:val="005E0956"/>
    <w:rsid w:val="005E0FD5"/>
    <w:rsid w:val="005E1A79"/>
    <w:rsid w:val="005E2204"/>
    <w:rsid w:val="005E5BC4"/>
    <w:rsid w:val="005E6626"/>
    <w:rsid w:val="005F00F2"/>
    <w:rsid w:val="005F0642"/>
    <w:rsid w:val="005F2641"/>
    <w:rsid w:val="005F6672"/>
    <w:rsid w:val="005F6CBD"/>
    <w:rsid w:val="00600DEC"/>
    <w:rsid w:val="00601132"/>
    <w:rsid w:val="0060128B"/>
    <w:rsid w:val="0060211C"/>
    <w:rsid w:val="006028A8"/>
    <w:rsid w:val="00604F1D"/>
    <w:rsid w:val="006112C3"/>
    <w:rsid w:val="00613473"/>
    <w:rsid w:val="00614CD6"/>
    <w:rsid w:val="006158FD"/>
    <w:rsid w:val="00620CD1"/>
    <w:rsid w:val="00620CF7"/>
    <w:rsid w:val="00620EED"/>
    <w:rsid w:val="0062104B"/>
    <w:rsid w:val="00623CFE"/>
    <w:rsid w:val="00624373"/>
    <w:rsid w:val="006246C1"/>
    <w:rsid w:val="006250D4"/>
    <w:rsid w:val="006271CA"/>
    <w:rsid w:val="006272D5"/>
    <w:rsid w:val="00627723"/>
    <w:rsid w:val="00631D01"/>
    <w:rsid w:val="00632282"/>
    <w:rsid w:val="00633836"/>
    <w:rsid w:val="00633D66"/>
    <w:rsid w:val="006344FF"/>
    <w:rsid w:val="00634CF3"/>
    <w:rsid w:val="006361C4"/>
    <w:rsid w:val="00636CFD"/>
    <w:rsid w:val="006404F4"/>
    <w:rsid w:val="00644707"/>
    <w:rsid w:val="006455E2"/>
    <w:rsid w:val="00646C15"/>
    <w:rsid w:val="00646E27"/>
    <w:rsid w:val="00647DD3"/>
    <w:rsid w:val="00647E03"/>
    <w:rsid w:val="00651B23"/>
    <w:rsid w:val="00652026"/>
    <w:rsid w:val="006535C4"/>
    <w:rsid w:val="00655CAE"/>
    <w:rsid w:val="006603D5"/>
    <w:rsid w:val="006612A1"/>
    <w:rsid w:val="00662729"/>
    <w:rsid w:val="00663020"/>
    <w:rsid w:val="00663106"/>
    <w:rsid w:val="0066688A"/>
    <w:rsid w:val="00670D2D"/>
    <w:rsid w:val="006723DE"/>
    <w:rsid w:val="00675188"/>
    <w:rsid w:val="006776F2"/>
    <w:rsid w:val="00680BEE"/>
    <w:rsid w:val="00681E30"/>
    <w:rsid w:val="00683888"/>
    <w:rsid w:val="006843B4"/>
    <w:rsid w:val="00684443"/>
    <w:rsid w:val="0068492E"/>
    <w:rsid w:val="00684CB6"/>
    <w:rsid w:val="00686648"/>
    <w:rsid w:val="00686730"/>
    <w:rsid w:val="00686BE9"/>
    <w:rsid w:val="006870CA"/>
    <w:rsid w:val="00692A9D"/>
    <w:rsid w:val="00693972"/>
    <w:rsid w:val="00693FC0"/>
    <w:rsid w:val="00694C97"/>
    <w:rsid w:val="0069541D"/>
    <w:rsid w:val="006A400C"/>
    <w:rsid w:val="006A6BFD"/>
    <w:rsid w:val="006A788D"/>
    <w:rsid w:val="006A7A31"/>
    <w:rsid w:val="006B1AD1"/>
    <w:rsid w:val="006B239C"/>
    <w:rsid w:val="006B47C2"/>
    <w:rsid w:val="006C1628"/>
    <w:rsid w:val="006C1D9D"/>
    <w:rsid w:val="006C51BA"/>
    <w:rsid w:val="006C6060"/>
    <w:rsid w:val="006C7254"/>
    <w:rsid w:val="006D0519"/>
    <w:rsid w:val="006D1AB7"/>
    <w:rsid w:val="006D2068"/>
    <w:rsid w:val="006D231D"/>
    <w:rsid w:val="006D6130"/>
    <w:rsid w:val="006E0D57"/>
    <w:rsid w:val="006E0EA3"/>
    <w:rsid w:val="006E2F88"/>
    <w:rsid w:val="006E35EF"/>
    <w:rsid w:val="006E3984"/>
    <w:rsid w:val="006E3AF2"/>
    <w:rsid w:val="006F0801"/>
    <w:rsid w:val="006F1014"/>
    <w:rsid w:val="006F368C"/>
    <w:rsid w:val="006F40AE"/>
    <w:rsid w:val="006F5B57"/>
    <w:rsid w:val="006F73CD"/>
    <w:rsid w:val="006F777D"/>
    <w:rsid w:val="00701D07"/>
    <w:rsid w:val="00702321"/>
    <w:rsid w:val="0070466F"/>
    <w:rsid w:val="0070768F"/>
    <w:rsid w:val="00711752"/>
    <w:rsid w:val="007151C0"/>
    <w:rsid w:val="00716990"/>
    <w:rsid w:val="0071708D"/>
    <w:rsid w:val="00717B34"/>
    <w:rsid w:val="00717CA3"/>
    <w:rsid w:val="00721E80"/>
    <w:rsid w:val="00723464"/>
    <w:rsid w:val="00724E86"/>
    <w:rsid w:val="00730298"/>
    <w:rsid w:val="0073139F"/>
    <w:rsid w:val="007322AF"/>
    <w:rsid w:val="00734997"/>
    <w:rsid w:val="00734B26"/>
    <w:rsid w:val="0073571F"/>
    <w:rsid w:val="0073707C"/>
    <w:rsid w:val="00741028"/>
    <w:rsid w:val="00741A10"/>
    <w:rsid w:val="00742074"/>
    <w:rsid w:val="00746BB9"/>
    <w:rsid w:val="00752847"/>
    <w:rsid w:val="007555F9"/>
    <w:rsid w:val="00755D94"/>
    <w:rsid w:val="007561BF"/>
    <w:rsid w:val="0076369B"/>
    <w:rsid w:val="0076385C"/>
    <w:rsid w:val="00764584"/>
    <w:rsid w:val="007656AA"/>
    <w:rsid w:val="00767E4E"/>
    <w:rsid w:val="0077139F"/>
    <w:rsid w:val="0077269E"/>
    <w:rsid w:val="00774957"/>
    <w:rsid w:val="00774E86"/>
    <w:rsid w:val="00776284"/>
    <w:rsid w:val="007806DF"/>
    <w:rsid w:val="00784176"/>
    <w:rsid w:val="0078713F"/>
    <w:rsid w:val="007908F5"/>
    <w:rsid w:val="00790D3B"/>
    <w:rsid w:val="00790D76"/>
    <w:rsid w:val="00791819"/>
    <w:rsid w:val="00793B59"/>
    <w:rsid w:val="00793BB7"/>
    <w:rsid w:val="00796740"/>
    <w:rsid w:val="007A16CF"/>
    <w:rsid w:val="007A59C0"/>
    <w:rsid w:val="007A755E"/>
    <w:rsid w:val="007B10D1"/>
    <w:rsid w:val="007B1237"/>
    <w:rsid w:val="007B1A09"/>
    <w:rsid w:val="007B1D12"/>
    <w:rsid w:val="007B2E2A"/>
    <w:rsid w:val="007B3D2D"/>
    <w:rsid w:val="007B4074"/>
    <w:rsid w:val="007B6F16"/>
    <w:rsid w:val="007B7EC0"/>
    <w:rsid w:val="007C00B9"/>
    <w:rsid w:val="007C0A79"/>
    <w:rsid w:val="007C1B2F"/>
    <w:rsid w:val="007C1C55"/>
    <w:rsid w:val="007C1CFF"/>
    <w:rsid w:val="007C36EA"/>
    <w:rsid w:val="007C4495"/>
    <w:rsid w:val="007C6A55"/>
    <w:rsid w:val="007C6E63"/>
    <w:rsid w:val="007C75A1"/>
    <w:rsid w:val="007C77DD"/>
    <w:rsid w:val="007D3628"/>
    <w:rsid w:val="007D466A"/>
    <w:rsid w:val="007D5DF8"/>
    <w:rsid w:val="007D5E50"/>
    <w:rsid w:val="007E1147"/>
    <w:rsid w:val="007E1CDB"/>
    <w:rsid w:val="007E2E40"/>
    <w:rsid w:val="007F090C"/>
    <w:rsid w:val="007F28B6"/>
    <w:rsid w:val="007F3F7F"/>
    <w:rsid w:val="007F44F9"/>
    <w:rsid w:val="007F593B"/>
    <w:rsid w:val="007F5B35"/>
    <w:rsid w:val="007F68DB"/>
    <w:rsid w:val="007F6AF1"/>
    <w:rsid w:val="007F72F8"/>
    <w:rsid w:val="007F7514"/>
    <w:rsid w:val="00803E55"/>
    <w:rsid w:val="00804D9C"/>
    <w:rsid w:val="00806319"/>
    <w:rsid w:val="00807CE8"/>
    <w:rsid w:val="00810FD3"/>
    <w:rsid w:val="00811ED8"/>
    <w:rsid w:val="0081308A"/>
    <w:rsid w:val="00814372"/>
    <w:rsid w:val="00814EE5"/>
    <w:rsid w:val="00815851"/>
    <w:rsid w:val="00817697"/>
    <w:rsid w:val="00817809"/>
    <w:rsid w:val="00822C75"/>
    <w:rsid w:val="0082352D"/>
    <w:rsid w:val="00825511"/>
    <w:rsid w:val="00826375"/>
    <w:rsid w:val="008267EC"/>
    <w:rsid w:val="008304FB"/>
    <w:rsid w:val="008333D4"/>
    <w:rsid w:val="008344CA"/>
    <w:rsid w:val="00834500"/>
    <w:rsid w:val="0084038B"/>
    <w:rsid w:val="008426D1"/>
    <w:rsid w:val="00842CE1"/>
    <w:rsid w:val="0084458A"/>
    <w:rsid w:val="0084730D"/>
    <w:rsid w:val="008479B4"/>
    <w:rsid w:val="00847B4C"/>
    <w:rsid w:val="008515A8"/>
    <w:rsid w:val="00851D2C"/>
    <w:rsid w:val="008530B9"/>
    <w:rsid w:val="00853773"/>
    <w:rsid w:val="00856680"/>
    <w:rsid w:val="0085714A"/>
    <w:rsid w:val="00857C76"/>
    <w:rsid w:val="00860422"/>
    <w:rsid w:val="00861115"/>
    <w:rsid w:val="008626BD"/>
    <w:rsid w:val="00862EFF"/>
    <w:rsid w:val="00863367"/>
    <w:rsid w:val="00864DC4"/>
    <w:rsid w:val="0086531D"/>
    <w:rsid w:val="008661B9"/>
    <w:rsid w:val="00867926"/>
    <w:rsid w:val="00871BE7"/>
    <w:rsid w:val="00872120"/>
    <w:rsid w:val="00874C7B"/>
    <w:rsid w:val="00875B2A"/>
    <w:rsid w:val="008764F7"/>
    <w:rsid w:val="0087729F"/>
    <w:rsid w:val="008802A2"/>
    <w:rsid w:val="00880A24"/>
    <w:rsid w:val="008815FD"/>
    <w:rsid w:val="0088353E"/>
    <w:rsid w:val="0088527E"/>
    <w:rsid w:val="00885576"/>
    <w:rsid w:val="00886B71"/>
    <w:rsid w:val="00890CC9"/>
    <w:rsid w:val="00891455"/>
    <w:rsid w:val="00893055"/>
    <w:rsid w:val="00893D3F"/>
    <w:rsid w:val="008A126C"/>
    <w:rsid w:val="008A1A86"/>
    <w:rsid w:val="008A1AB8"/>
    <w:rsid w:val="008A36BE"/>
    <w:rsid w:val="008A371F"/>
    <w:rsid w:val="008A4DFC"/>
    <w:rsid w:val="008A7E42"/>
    <w:rsid w:val="008B1B08"/>
    <w:rsid w:val="008B2AC4"/>
    <w:rsid w:val="008B458B"/>
    <w:rsid w:val="008B5786"/>
    <w:rsid w:val="008B5C3A"/>
    <w:rsid w:val="008B65FB"/>
    <w:rsid w:val="008B6A5D"/>
    <w:rsid w:val="008B6DB8"/>
    <w:rsid w:val="008C1952"/>
    <w:rsid w:val="008C250A"/>
    <w:rsid w:val="008C55A2"/>
    <w:rsid w:val="008C5EA4"/>
    <w:rsid w:val="008C5F1A"/>
    <w:rsid w:val="008C6CB9"/>
    <w:rsid w:val="008C7374"/>
    <w:rsid w:val="008C7767"/>
    <w:rsid w:val="008D0644"/>
    <w:rsid w:val="008D1482"/>
    <w:rsid w:val="008D29D9"/>
    <w:rsid w:val="008D2F2C"/>
    <w:rsid w:val="008D51CB"/>
    <w:rsid w:val="008D6331"/>
    <w:rsid w:val="008E0097"/>
    <w:rsid w:val="008E057B"/>
    <w:rsid w:val="008E1CF2"/>
    <w:rsid w:val="008E264C"/>
    <w:rsid w:val="008E28B9"/>
    <w:rsid w:val="008E293A"/>
    <w:rsid w:val="008E2EAC"/>
    <w:rsid w:val="008E3602"/>
    <w:rsid w:val="008E3D81"/>
    <w:rsid w:val="008E3F0A"/>
    <w:rsid w:val="008E6404"/>
    <w:rsid w:val="008F0224"/>
    <w:rsid w:val="008F0B14"/>
    <w:rsid w:val="008F1B52"/>
    <w:rsid w:val="008F2211"/>
    <w:rsid w:val="008F2925"/>
    <w:rsid w:val="008F4C58"/>
    <w:rsid w:val="008F5E75"/>
    <w:rsid w:val="009038D7"/>
    <w:rsid w:val="00905C15"/>
    <w:rsid w:val="0090605A"/>
    <w:rsid w:val="00906E18"/>
    <w:rsid w:val="00906FF6"/>
    <w:rsid w:val="009071A8"/>
    <w:rsid w:val="0091102F"/>
    <w:rsid w:val="00911202"/>
    <w:rsid w:val="0091678A"/>
    <w:rsid w:val="00921878"/>
    <w:rsid w:val="009221FE"/>
    <w:rsid w:val="00923235"/>
    <w:rsid w:val="009236D8"/>
    <w:rsid w:val="0092675D"/>
    <w:rsid w:val="00927AA7"/>
    <w:rsid w:val="00930567"/>
    <w:rsid w:val="00930B26"/>
    <w:rsid w:val="0093200C"/>
    <w:rsid w:val="009326E3"/>
    <w:rsid w:val="0093599F"/>
    <w:rsid w:val="009368E0"/>
    <w:rsid w:val="0094020D"/>
    <w:rsid w:val="00940ADB"/>
    <w:rsid w:val="00940EA6"/>
    <w:rsid w:val="00942F34"/>
    <w:rsid w:val="00943201"/>
    <w:rsid w:val="00943B2C"/>
    <w:rsid w:val="00951511"/>
    <w:rsid w:val="00951E82"/>
    <w:rsid w:val="0095235A"/>
    <w:rsid w:val="00953341"/>
    <w:rsid w:val="009544E4"/>
    <w:rsid w:val="009550BA"/>
    <w:rsid w:val="00956B90"/>
    <w:rsid w:val="00956FB2"/>
    <w:rsid w:val="009573C5"/>
    <w:rsid w:val="0095773F"/>
    <w:rsid w:val="00961F04"/>
    <w:rsid w:val="00962014"/>
    <w:rsid w:val="00962A61"/>
    <w:rsid w:val="009632F5"/>
    <w:rsid w:val="009634CF"/>
    <w:rsid w:val="00964A13"/>
    <w:rsid w:val="00964C93"/>
    <w:rsid w:val="00964DCE"/>
    <w:rsid w:val="009658EF"/>
    <w:rsid w:val="0096683A"/>
    <w:rsid w:val="00967BEA"/>
    <w:rsid w:val="0097036E"/>
    <w:rsid w:val="00973563"/>
    <w:rsid w:val="009737FF"/>
    <w:rsid w:val="0097486E"/>
    <w:rsid w:val="00975EFD"/>
    <w:rsid w:val="00977218"/>
    <w:rsid w:val="00982D15"/>
    <w:rsid w:val="00983840"/>
    <w:rsid w:val="009847D7"/>
    <w:rsid w:val="00985158"/>
    <w:rsid w:val="00987C91"/>
    <w:rsid w:val="00990075"/>
    <w:rsid w:val="00990CFC"/>
    <w:rsid w:val="00990F8F"/>
    <w:rsid w:val="00991D08"/>
    <w:rsid w:val="00992101"/>
    <w:rsid w:val="009923F8"/>
    <w:rsid w:val="00993AF4"/>
    <w:rsid w:val="009A2E41"/>
    <w:rsid w:val="009A5375"/>
    <w:rsid w:val="009A5CA9"/>
    <w:rsid w:val="009A5D52"/>
    <w:rsid w:val="009A68FA"/>
    <w:rsid w:val="009A6AF7"/>
    <w:rsid w:val="009A7A34"/>
    <w:rsid w:val="009A7CD5"/>
    <w:rsid w:val="009B43C2"/>
    <w:rsid w:val="009B70F3"/>
    <w:rsid w:val="009B75FB"/>
    <w:rsid w:val="009C001F"/>
    <w:rsid w:val="009C25D6"/>
    <w:rsid w:val="009C468E"/>
    <w:rsid w:val="009D1351"/>
    <w:rsid w:val="009D2FD2"/>
    <w:rsid w:val="009D5CDB"/>
    <w:rsid w:val="009D5CFE"/>
    <w:rsid w:val="009D5D1B"/>
    <w:rsid w:val="009D5D3F"/>
    <w:rsid w:val="009D6CD1"/>
    <w:rsid w:val="009E138D"/>
    <w:rsid w:val="009E171B"/>
    <w:rsid w:val="009E17A8"/>
    <w:rsid w:val="009E2FE4"/>
    <w:rsid w:val="009E589E"/>
    <w:rsid w:val="009E6B43"/>
    <w:rsid w:val="009E6C26"/>
    <w:rsid w:val="009F2FE3"/>
    <w:rsid w:val="009F5737"/>
    <w:rsid w:val="009F59F7"/>
    <w:rsid w:val="009F65DB"/>
    <w:rsid w:val="009F6FEE"/>
    <w:rsid w:val="009F7F28"/>
    <w:rsid w:val="009F7F3E"/>
    <w:rsid w:val="00A04D7C"/>
    <w:rsid w:val="00A07AF1"/>
    <w:rsid w:val="00A103FC"/>
    <w:rsid w:val="00A10D83"/>
    <w:rsid w:val="00A1216C"/>
    <w:rsid w:val="00A128AD"/>
    <w:rsid w:val="00A13CE2"/>
    <w:rsid w:val="00A14D3A"/>
    <w:rsid w:val="00A166C6"/>
    <w:rsid w:val="00A167FB"/>
    <w:rsid w:val="00A16F58"/>
    <w:rsid w:val="00A2038A"/>
    <w:rsid w:val="00A204B0"/>
    <w:rsid w:val="00A20AD1"/>
    <w:rsid w:val="00A21F2D"/>
    <w:rsid w:val="00A22E10"/>
    <w:rsid w:val="00A234C0"/>
    <w:rsid w:val="00A25737"/>
    <w:rsid w:val="00A26AC6"/>
    <w:rsid w:val="00A27EBC"/>
    <w:rsid w:val="00A314D9"/>
    <w:rsid w:val="00A31FA8"/>
    <w:rsid w:val="00A3433B"/>
    <w:rsid w:val="00A363B1"/>
    <w:rsid w:val="00A36A50"/>
    <w:rsid w:val="00A371B8"/>
    <w:rsid w:val="00A40A64"/>
    <w:rsid w:val="00A41F22"/>
    <w:rsid w:val="00A438F8"/>
    <w:rsid w:val="00A45CAA"/>
    <w:rsid w:val="00A50FF7"/>
    <w:rsid w:val="00A52CC9"/>
    <w:rsid w:val="00A53158"/>
    <w:rsid w:val="00A55996"/>
    <w:rsid w:val="00A5698E"/>
    <w:rsid w:val="00A576D7"/>
    <w:rsid w:val="00A57E58"/>
    <w:rsid w:val="00A6046E"/>
    <w:rsid w:val="00A6093D"/>
    <w:rsid w:val="00A60EFC"/>
    <w:rsid w:val="00A62DD0"/>
    <w:rsid w:val="00A63446"/>
    <w:rsid w:val="00A64D59"/>
    <w:rsid w:val="00A66045"/>
    <w:rsid w:val="00A67235"/>
    <w:rsid w:val="00A734DB"/>
    <w:rsid w:val="00A755DF"/>
    <w:rsid w:val="00A77280"/>
    <w:rsid w:val="00A80247"/>
    <w:rsid w:val="00A8103C"/>
    <w:rsid w:val="00A8232B"/>
    <w:rsid w:val="00A82333"/>
    <w:rsid w:val="00A835D4"/>
    <w:rsid w:val="00A83610"/>
    <w:rsid w:val="00A84E4B"/>
    <w:rsid w:val="00A84FC7"/>
    <w:rsid w:val="00A85B40"/>
    <w:rsid w:val="00A861FA"/>
    <w:rsid w:val="00A86D83"/>
    <w:rsid w:val="00A94E74"/>
    <w:rsid w:val="00A95624"/>
    <w:rsid w:val="00A97DDA"/>
    <w:rsid w:val="00AA0E8A"/>
    <w:rsid w:val="00AA3DFF"/>
    <w:rsid w:val="00AA61E5"/>
    <w:rsid w:val="00AA6A5F"/>
    <w:rsid w:val="00AB0565"/>
    <w:rsid w:val="00AB11DD"/>
    <w:rsid w:val="00AB180D"/>
    <w:rsid w:val="00AB206D"/>
    <w:rsid w:val="00AB2196"/>
    <w:rsid w:val="00AB4881"/>
    <w:rsid w:val="00AB5103"/>
    <w:rsid w:val="00AB6299"/>
    <w:rsid w:val="00AB63F9"/>
    <w:rsid w:val="00AC1DF9"/>
    <w:rsid w:val="00AC2197"/>
    <w:rsid w:val="00AC2FB7"/>
    <w:rsid w:val="00AC6C61"/>
    <w:rsid w:val="00AC7A57"/>
    <w:rsid w:val="00AD2652"/>
    <w:rsid w:val="00AD2EA0"/>
    <w:rsid w:val="00AD4DA3"/>
    <w:rsid w:val="00AD52EC"/>
    <w:rsid w:val="00AE16BC"/>
    <w:rsid w:val="00AE17D8"/>
    <w:rsid w:val="00AE288F"/>
    <w:rsid w:val="00AE2BB7"/>
    <w:rsid w:val="00AE3506"/>
    <w:rsid w:val="00AE4C17"/>
    <w:rsid w:val="00AE5D70"/>
    <w:rsid w:val="00AE6006"/>
    <w:rsid w:val="00AF1ABF"/>
    <w:rsid w:val="00AF288D"/>
    <w:rsid w:val="00AF2E84"/>
    <w:rsid w:val="00AF314C"/>
    <w:rsid w:val="00AF4136"/>
    <w:rsid w:val="00B03D64"/>
    <w:rsid w:val="00B0553C"/>
    <w:rsid w:val="00B0591B"/>
    <w:rsid w:val="00B05D08"/>
    <w:rsid w:val="00B0692E"/>
    <w:rsid w:val="00B075C0"/>
    <w:rsid w:val="00B104D4"/>
    <w:rsid w:val="00B109B9"/>
    <w:rsid w:val="00B10F6F"/>
    <w:rsid w:val="00B13A07"/>
    <w:rsid w:val="00B15CC1"/>
    <w:rsid w:val="00B221EA"/>
    <w:rsid w:val="00B2241A"/>
    <w:rsid w:val="00B24D2B"/>
    <w:rsid w:val="00B260F4"/>
    <w:rsid w:val="00B265E1"/>
    <w:rsid w:val="00B273BF"/>
    <w:rsid w:val="00B300AD"/>
    <w:rsid w:val="00B30A56"/>
    <w:rsid w:val="00B31B87"/>
    <w:rsid w:val="00B34921"/>
    <w:rsid w:val="00B3523D"/>
    <w:rsid w:val="00B35FBA"/>
    <w:rsid w:val="00B360D7"/>
    <w:rsid w:val="00B36478"/>
    <w:rsid w:val="00B40786"/>
    <w:rsid w:val="00B418E9"/>
    <w:rsid w:val="00B41BBC"/>
    <w:rsid w:val="00B420E7"/>
    <w:rsid w:val="00B425FE"/>
    <w:rsid w:val="00B42CD6"/>
    <w:rsid w:val="00B44693"/>
    <w:rsid w:val="00B46495"/>
    <w:rsid w:val="00B50D56"/>
    <w:rsid w:val="00B54495"/>
    <w:rsid w:val="00B5466F"/>
    <w:rsid w:val="00B578B6"/>
    <w:rsid w:val="00B610A9"/>
    <w:rsid w:val="00B639CB"/>
    <w:rsid w:val="00B71738"/>
    <w:rsid w:val="00B71B9C"/>
    <w:rsid w:val="00B73375"/>
    <w:rsid w:val="00B734C2"/>
    <w:rsid w:val="00B73D60"/>
    <w:rsid w:val="00B7576D"/>
    <w:rsid w:val="00B76093"/>
    <w:rsid w:val="00B76D59"/>
    <w:rsid w:val="00B77C29"/>
    <w:rsid w:val="00B81581"/>
    <w:rsid w:val="00B82330"/>
    <w:rsid w:val="00B82D94"/>
    <w:rsid w:val="00B83327"/>
    <w:rsid w:val="00B843B6"/>
    <w:rsid w:val="00B876E1"/>
    <w:rsid w:val="00B91303"/>
    <w:rsid w:val="00B93992"/>
    <w:rsid w:val="00B95D8E"/>
    <w:rsid w:val="00B9637A"/>
    <w:rsid w:val="00B96DCF"/>
    <w:rsid w:val="00B97230"/>
    <w:rsid w:val="00BA0F60"/>
    <w:rsid w:val="00BA32B7"/>
    <w:rsid w:val="00BA3B47"/>
    <w:rsid w:val="00BA525F"/>
    <w:rsid w:val="00BB23CE"/>
    <w:rsid w:val="00BB263B"/>
    <w:rsid w:val="00BB2A39"/>
    <w:rsid w:val="00BB3282"/>
    <w:rsid w:val="00BB4B64"/>
    <w:rsid w:val="00BB4BB5"/>
    <w:rsid w:val="00BB5B23"/>
    <w:rsid w:val="00BB669C"/>
    <w:rsid w:val="00BB6C60"/>
    <w:rsid w:val="00BB7196"/>
    <w:rsid w:val="00BC07B9"/>
    <w:rsid w:val="00BC424D"/>
    <w:rsid w:val="00BC551E"/>
    <w:rsid w:val="00BC5924"/>
    <w:rsid w:val="00BC5C45"/>
    <w:rsid w:val="00BC6DD3"/>
    <w:rsid w:val="00BD1B0B"/>
    <w:rsid w:val="00BD3981"/>
    <w:rsid w:val="00BD4F03"/>
    <w:rsid w:val="00BD6783"/>
    <w:rsid w:val="00BE0583"/>
    <w:rsid w:val="00BE1AB7"/>
    <w:rsid w:val="00BE7410"/>
    <w:rsid w:val="00BF06AE"/>
    <w:rsid w:val="00BF0D72"/>
    <w:rsid w:val="00BF2B6D"/>
    <w:rsid w:val="00BF57DC"/>
    <w:rsid w:val="00BF6D10"/>
    <w:rsid w:val="00BF705F"/>
    <w:rsid w:val="00BF70E3"/>
    <w:rsid w:val="00C0124B"/>
    <w:rsid w:val="00C03F64"/>
    <w:rsid w:val="00C0409D"/>
    <w:rsid w:val="00C059D4"/>
    <w:rsid w:val="00C05B64"/>
    <w:rsid w:val="00C0646B"/>
    <w:rsid w:val="00C07058"/>
    <w:rsid w:val="00C11D62"/>
    <w:rsid w:val="00C129B2"/>
    <w:rsid w:val="00C148C3"/>
    <w:rsid w:val="00C14BD4"/>
    <w:rsid w:val="00C229DD"/>
    <w:rsid w:val="00C24608"/>
    <w:rsid w:val="00C254CA"/>
    <w:rsid w:val="00C267E4"/>
    <w:rsid w:val="00C270F1"/>
    <w:rsid w:val="00C27719"/>
    <w:rsid w:val="00C30946"/>
    <w:rsid w:val="00C31920"/>
    <w:rsid w:val="00C32271"/>
    <w:rsid w:val="00C34419"/>
    <w:rsid w:val="00C4059B"/>
    <w:rsid w:val="00C41121"/>
    <w:rsid w:val="00C4146C"/>
    <w:rsid w:val="00C42472"/>
    <w:rsid w:val="00C4256D"/>
    <w:rsid w:val="00C43830"/>
    <w:rsid w:val="00C43DB4"/>
    <w:rsid w:val="00C453AA"/>
    <w:rsid w:val="00C45B50"/>
    <w:rsid w:val="00C46041"/>
    <w:rsid w:val="00C4683E"/>
    <w:rsid w:val="00C474D4"/>
    <w:rsid w:val="00C4763C"/>
    <w:rsid w:val="00C522DC"/>
    <w:rsid w:val="00C5286E"/>
    <w:rsid w:val="00C532FB"/>
    <w:rsid w:val="00C55B79"/>
    <w:rsid w:val="00C57638"/>
    <w:rsid w:val="00C649A5"/>
    <w:rsid w:val="00C65A9C"/>
    <w:rsid w:val="00C661E7"/>
    <w:rsid w:val="00C671F6"/>
    <w:rsid w:val="00C72335"/>
    <w:rsid w:val="00C72530"/>
    <w:rsid w:val="00C74791"/>
    <w:rsid w:val="00C74B94"/>
    <w:rsid w:val="00C77D67"/>
    <w:rsid w:val="00C81112"/>
    <w:rsid w:val="00C8233F"/>
    <w:rsid w:val="00C82627"/>
    <w:rsid w:val="00C8520F"/>
    <w:rsid w:val="00C861B5"/>
    <w:rsid w:val="00C87758"/>
    <w:rsid w:val="00C909BF"/>
    <w:rsid w:val="00C90E84"/>
    <w:rsid w:val="00C91AEA"/>
    <w:rsid w:val="00C9267E"/>
    <w:rsid w:val="00C93B00"/>
    <w:rsid w:val="00C948B1"/>
    <w:rsid w:val="00C95D19"/>
    <w:rsid w:val="00C9783F"/>
    <w:rsid w:val="00CA4052"/>
    <w:rsid w:val="00CA65F9"/>
    <w:rsid w:val="00CA70B2"/>
    <w:rsid w:val="00CA7ED7"/>
    <w:rsid w:val="00CB4BA1"/>
    <w:rsid w:val="00CB6153"/>
    <w:rsid w:val="00CB6213"/>
    <w:rsid w:val="00CC2AD0"/>
    <w:rsid w:val="00CC3D07"/>
    <w:rsid w:val="00CC3D5F"/>
    <w:rsid w:val="00CC454C"/>
    <w:rsid w:val="00CC7A2C"/>
    <w:rsid w:val="00CD0225"/>
    <w:rsid w:val="00CD0BEE"/>
    <w:rsid w:val="00CD2850"/>
    <w:rsid w:val="00CD48AB"/>
    <w:rsid w:val="00CD4C34"/>
    <w:rsid w:val="00CD580E"/>
    <w:rsid w:val="00CE07F1"/>
    <w:rsid w:val="00CE137C"/>
    <w:rsid w:val="00CE15F7"/>
    <w:rsid w:val="00CE17D7"/>
    <w:rsid w:val="00CE36D7"/>
    <w:rsid w:val="00CE49CC"/>
    <w:rsid w:val="00CE4B40"/>
    <w:rsid w:val="00CE6ED3"/>
    <w:rsid w:val="00CF016D"/>
    <w:rsid w:val="00CF361E"/>
    <w:rsid w:val="00CF3740"/>
    <w:rsid w:val="00D0073A"/>
    <w:rsid w:val="00D00F04"/>
    <w:rsid w:val="00D021A3"/>
    <w:rsid w:val="00D03D12"/>
    <w:rsid w:val="00D06183"/>
    <w:rsid w:val="00D06968"/>
    <w:rsid w:val="00D06F00"/>
    <w:rsid w:val="00D07195"/>
    <w:rsid w:val="00D0759E"/>
    <w:rsid w:val="00D107B6"/>
    <w:rsid w:val="00D10B84"/>
    <w:rsid w:val="00D124D4"/>
    <w:rsid w:val="00D1267E"/>
    <w:rsid w:val="00D13D46"/>
    <w:rsid w:val="00D1510A"/>
    <w:rsid w:val="00D15730"/>
    <w:rsid w:val="00D20E4D"/>
    <w:rsid w:val="00D22656"/>
    <w:rsid w:val="00D2284F"/>
    <w:rsid w:val="00D23D89"/>
    <w:rsid w:val="00D25806"/>
    <w:rsid w:val="00D26440"/>
    <w:rsid w:val="00D27D98"/>
    <w:rsid w:val="00D30829"/>
    <w:rsid w:val="00D31A57"/>
    <w:rsid w:val="00D33F00"/>
    <w:rsid w:val="00D34531"/>
    <w:rsid w:val="00D34B34"/>
    <w:rsid w:val="00D3539B"/>
    <w:rsid w:val="00D406AC"/>
    <w:rsid w:val="00D42DF7"/>
    <w:rsid w:val="00D43313"/>
    <w:rsid w:val="00D43A00"/>
    <w:rsid w:val="00D4466A"/>
    <w:rsid w:val="00D462CC"/>
    <w:rsid w:val="00D47A16"/>
    <w:rsid w:val="00D50916"/>
    <w:rsid w:val="00D51A3B"/>
    <w:rsid w:val="00D54B50"/>
    <w:rsid w:val="00D54F5F"/>
    <w:rsid w:val="00D56A73"/>
    <w:rsid w:val="00D579AA"/>
    <w:rsid w:val="00D579E2"/>
    <w:rsid w:val="00D62B70"/>
    <w:rsid w:val="00D62B8B"/>
    <w:rsid w:val="00D647A9"/>
    <w:rsid w:val="00D67AEB"/>
    <w:rsid w:val="00D70150"/>
    <w:rsid w:val="00D704BB"/>
    <w:rsid w:val="00D72E16"/>
    <w:rsid w:val="00D735AE"/>
    <w:rsid w:val="00D74A96"/>
    <w:rsid w:val="00D77AC6"/>
    <w:rsid w:val="00D806A2"/>
    <w:rsid w:val="00D81410"/>
    <w:rsid w:val="00D81F02"/>
    <w:rsid w:val="00D863FF"/>
    <w:rsid w:val="00D8729B"/>
    <w:rsid w:val="00D92255"/>
    <w:rsid w:val="00D94012"/>
    <w:rsid w:val="00D95093"/>
    <w:rsid w:val="00D95C92"/>
    <w:rsid w:val="00D97808"/>
    <w:rsid w:val="00DA058D"/>
    <w:rsid w:val="00DA103F"/>
    <w:rsid w:val="00DA19AC"/>
    <w:rsid w:val="00DA27E0"/>
    <w:rsid w:val="00DA3FDD"/>
    <w:rsid w:val="00DA5909"/>
    <w:rsid w:val="00DB1195"/>
    <w:rsid w:val="00DB34ED"/>
    <w:rsid w:val="00DB3F73"/>
    <w:rsid w:val="00DB5259"/>
    <w:rsid w:val="00DB5D20"/>
    <w:rsid w:val="00DB7640"/>
    <w:rsid w:val="00DC0210"/>
    <w:rsid w:val="00DC1AC8"/>
    <w:rsid w:val="00DC4205"/>
    <w:rsid w:val="00DC42C3"/>
    <w:rsid w:val="00DC444C"/>
    <w:rsid w:val="00DC4FFB"/>
    <w:rsid w:val="00DC5DAB"/>
    <w:rsid w:val="00DC7D50"/>
    <w:rsid w:val="00DD05A8"/>
    <w:rsid w:val="00DD0965"/>
    <w:rsid w:val="00DE1B55"/>
    <w:rsid w:val="00DE4995"/>
    <w:rsid w:val="00DE49C5"/>
    <w:rsid w:val="00DE7756"/>
    <w:rsid w:val="00DE7796"/>
    <w:rsid w:val="00DF08F8"/>
    <w:rsid w:val="00DF0C4E"/>
    <w:rsid w:val="00DF112B"/>
    <w:rsid w:val="00DF338F"/>
    <w:rsid w:val="00DF3EAE"/>
    <w:rsid w:val="00DF51F5"/>
    <w:rsid w:val="00DF6946"/>
    <w:rsid w:val="00DF73CA"/>
    <w:rsid w:val="00E005DB"/>
    <w:rsid w:val="00E00B9E"/>
    <w:rsid w:val="00E0188F"/>
    <w:rsid w:val="00E04501"/>
    <w:rsid w:val="00E068B6"/>
    <w:rsid w:val="00E06AEE"/>
    <w:rsid w:val="00E1223C"/>
    <w:rsid w:val="00E12AD3"/>
    <w:rsid w:val="00E12D3C"/>
    <w:rsid w:val="00E144FA"/>
    <w:rsid w:val="00E15877"/>
    <w:rsid w:val="00E20F64"/>
    <w:rsid w:val="00E21713"/>
    <w:rsid w:val="00E21770"/>
    <w:rsid w:val="00E2207C"/>
    <w:rsid w:val="00E23886"/>
    <w:rsid w:val="00E24886"/>
    <w:rsid w:val="00E30EF7"/>
    <w:rsid w:val="00E315A5"/>
    <w:rsid w:val="00E3480E"/>
    <w:rsid w:val="00E4230C"/>
    <w:rsid w:val="00E43973"/>
    <w:rsid w:val="00E451D8"/>
    <w:rsid w:val="00E45D00"/>
    <w:rsid w:val="00E4675A"/>
    <w:rsid w:val="00E46F1B"/>
    <w:rsid w:val="00E47FA6"/>
    <w:rsid w:val="00E511AB"/>
    <w:rsid w:val="00E533F0"/>
    <w:rsid w:val="00E55BBF"/>
    <w:rsid w:val="00E625E3"/>
    <w:rsid w:val="00E6363B"/>
    <w:rsid w:val="00E6381D"/>
    <w:rsid w:val="00E63972"/>
    <w:rsid w:val="00E66CDA"/>
    <w:rsid w:val="00E70261"/>
    <w:rsid w:val="00E70D17"/>
    <w:rsid w:val="00E713D5"/>
    <w:rsid w:val="00E7150C"/>
    <w:rsid w:val="00E71EE1"/>
    <w:rsid w:val="00E744FE"/>
    <w:rsid w:val="00E7463A"/>
    <w:rsid w:val="00E7512E"/>
    <w:rsid w:val="00E7580E"/>
    <w:rsid w:val="00E77B60"/>
    <w:rsid w:val="00E82F71"/>
    <w:rsid w:val="00E86534"/>
    <w:rsid w:val="00E87458"/>
    <w:rsid w:val="00E87A61"/>
    <w:rsid w:val="00E90065"/>
    <w:rsid w:val="00E912E6"/>
    <w:rsid w:val="00E91310"/>
    <w:rsid w:val="00E9419C"/>
    <w:rsid w:val="00E94785"/>
    <w:rsid w:val="00E948E9"/>
    <w:rsid w:val="00E968BE"/>
    <w:rsid w:val="00E9694D"/>
    <w:rsid w:val="00EA2BB9"/>
    <w:rsid w:val="00EA6A68"/>
    <w:rsid w:val="00EB08D7"/>
    <w:rsid w:val="00EB5168"/>
    <w:rsid w:val="00EB5169"/>
    <w:rsid w:val="00EC0F0F"/>
    <w:rsid w:val="00EC15E0"/>
    <w:rsid w:val="00EC27D3"/>
    <w:rsid w:val="00EC2AFA"/>
    <w:rsid w:val="00EC35BB"/>
    <w:rsid w:val="00EC3BF1"/>
    <w:rsid w:val="00EC76AC"/>
    <w:rsid w:val="00ED07F7"/>
    <w:rsid w:val="00ED0DB3"/>
    <w:rsid w:val="00ED0E7F"/>
    <w:rsid w:val="00ED105C"/>
    <w:rsid w:val="00ED34ED"/>
    <w:rsid w:val="00ED590D"/>
    <w:rsid w:val="00ED5CC4"/>
    <w:rsid w:val="00ED6BB4"/>
    <w:rsid w:val="00EE03DC"/>
    <w:rsid w:val="00EE1E0B"/>
    <w:rsid w:val="00EE2FC9"/>
    <w:rsid w:val="00EE31AE"/>
    <w:rsid w:val="00EE3529"/>
    <w:rsid w:val="00EE3640"/>
    <w:rsid w:val="00EE3AC9"/>
    <w:rsid w:val="00EE5AE9"/>
    <w:rsid w:val="00EF1142"/>
    <w:rsid w:val="00EF1239"/>
    <w:rsid w:val="00EF1979"/>
    <w:rsid w:val="00EF1DB7"/>
    <w:rsid w:val="00EF5086"/>
    <w:rsid w:val="00EF6903"/>
    <w:rsid w:val="00EF7942"/>
    <w:rsid w:val="00EF7C4D"/>
    <w:rsid w:val="00F01203"/>
    <w:rsid w:val="00F01941"/>
    <w:rsid w:val="00F01EB5"/>
    <w:rsid w:val="00F020C1"/>
    <w:rsid w:val="00F0382C"/>
    <w:rsid w:val="00F0555F"/>
    <w:rsid w:val="00F061C1"/>
    <w:rsid w:val="00F06DFA"/>
    <w:rsid w:val="00F07E3F"/>
    <w:rsid w:val="00F10886"/>
    <w:rsid w:val="00F12F76"/>
    <w:rsid w:val="00F1341E"/>
    <w:rsid w:val="00F15A8A"/>
    <w:rsid w:val="00F16911"/>
    <w:rsid w:val="00F16CFC"/>
    <w:rsid w:val="00F1703B"/>
    <w:rsid w:val="00F20857"/>
    <w:rsid w:val="00F218D4"/>
    <w:rsid w:val="00F27578"/>
    <w:rsid w:val="00F27A31"/>
    <w:rsid w:val="00F307AD"/>
    <w:rsid w:val="00F33771"/>
    <w:rsid w:val="00F353A2"/>
    <w:rsid w:val="00F40631"/>
    <w:rsid w:val="00F413FD"/>
    <w:rsid w:val="00F4217F"/>
    <w:rsid w:val="00F422D1"/>
    <w:rsid w:val="00F42D99"/>
    <w:rsid w:val="00F44317"/>
    <w:rsid w:val="00F44A63"/>
    <w:rsid w:val="00F44B22"/>
    <w:rsid w:val="00F45D47"/>
    <w:rsid w:val="00F51102"/>
    <w:rsid w:val="00F52C73"/>
    <w:rsid w:val="00F532FF"/>
    <w:rsid w:val="00F5619D"/>
    <w:rsid w:val="00F60573"/>
    <w:rsid w:val="00F60AC6"/>
    <w:rsid w:val="00F613DA"/>
    <w:rsid w:val="00F62574"/>
    <w:rsid w:val="00F6290C"/>
    <w:rsid w:val="00F62FA2"/>
    <w:rsid w:val="00F6368A"/>
    <w:rsid w:val="00F65E83"/>
    <w:rsid w:val="00F71929"/>
    <w:rsid w:val="00F750CD"/>
    <w:rsid w:val="00F7664B"/>
    <w:rsid w:val="00F819ED"/>
    <w:rsid w:val="00F82447"/>
    <w:rsid w:val="00F82574"/>
    <w:rsid w:val="00F8332E"/>
    <w:rsid w:val="00F83BAA"/>
    <w:rsid w:val="00F840C9"/>
    <w:rsid w:val="00F84AF3"/>
    <w:rsid w:val="00F84EAF"/>
    <w:rsid w:val="00F862ED"/>
    <w:rsid w:val="00F877ED"/>
    <w:rsid w:val="00F934DA"/>
    <w:rsid w:val="00F93988"/>
    <w:rsid w:val="00F96A5F"/>
    <w:rsid w:val="00FA37CD"/>
    <w:rsid w:val="00FA4359"/>
    <w:rsid w:val="00FA75EE"/>
    <w:rsid w:val="00FB17C3"/>
    <w:rsid w:val="00FB2952"/>
    <w:rsid w:val="00FB404F"/>
    <w:rsid w:val="00FB564D"/>
    <w:rsid w:val="00FB568B"/>
    <w:rsid w:val="00FB6903"/>
    <w:rsid w:val="00FB735C"/>
    <w:rsid w:val="00FB7D0E"/>
    <w:rsid w:val="00FC0D3A"/>
    <w:rsid w:val="00FC362F"/>
    <w:rsid w:val="00FC4248"/>
    <w:rsid w:val="00FC6975"/>
    <w:rsid w:val="00FC6999"/>
    <w:rsid w:val="00FD2D4F"/>
    <w:rsid w:val="00FD2FC2"/>
    <w:rsid w:val="00FD3403"/>
    <w:rsid w:val="00FD7A6B"/>
    <w:rsid w:val="00FD7C6B"/>
    <w:rsid w:val="00FE27AE"/>
    <w:rsid w:val="00FE2823"/>
    <w:rsid w:val="00FE28BA"/>
    <w:rsid w:val="00FE5A66"/>
    <w:rsid w:val="00FE5CB1"/>
    <w:rsid w:val="00FE6270"/>
    <w:rsid w:val="00FF0591"/>
    <w:rsid w:val="00FF20FC"/>
    <w:rsid w:val="00FF3A38"/>
    <w:rsid w:val="00FF4735"/>
    <w:rsid w:val="00FF73D3"/>
    <w:rsid w:val="00FF7EDA"/>
    <w:rsid w:val="34211F73"/>
    <w:rsid w:val="39286B5D"/>
    <w:rsid w:val="3BA7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558A1E8"/>
  <w15:docId w15:val="{AB3D3644-03DA-4CAF-BAD0-BAB3C1F0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GB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3A3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B70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7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70F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0F3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9B70F3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196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70E3"/>
    <w:pPr>
      <w:spacing w:before="100" w:beforeAutospacing="1" w:after="100" w:afterAutospacing="1" w:line="240" w:lineRule="auto"/>
      <w:jc w:val="left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45039"/>
  </w:style>
  <w:style w:type="character" w:customStyle="1" w:styleId="eop">
    <w:name w:val="eop"/>
    <w:basedOn w:val="DefaultParagraphFont"/>
    <w:rsid w:val="00045039"/>
  </w:style>
  <w:style w:type="character" w:styleId="Emphasis">
    <w:name w:val="Emphasis"/>
    <w:basedOn w:val="DefaultParagraphFont"/>
    <w:uiPriority w:val="20"/>
    <w:qFormat/>
    <w:rsid w:val="006D231D"/>
    <w:rPr>
      <w:i/>
      <w:iCs/>
    </w:rPr>
  </w:style>
  <w:style w:type="character" w:styleId="Strong">
    <w:name w:val="Strong"/>
    <w:basedOn w:val="DefaultParagraphFont"/>
    <w:uiPriority w:val="22"/>
    <w:qFormat/>
    <w:rsid w:val="005A3E78"/>
    <w:rPr>
      <w:b/>
      <w:bCs/>
    </w:rPr>
  </w:style>
  <w:style w:type="table" w:customStyle="1" w:styleId="TableGrid1">
    <w:name w:val="Table Grid1"/>
    <w:basedOn w:val="TableNormal"/>
    <w:next w:val="TableGrid"/>
    <w:rsid w:val="00842CE1"/>
    <w:pPr>
      <w:spacing w:line="288" w:lineRule="auto"/>
      <w:jc w:val="both"/>
    </w:pPr>
    <w:rPr>
      <w:lang w:val="en-GB" w:eastAsia="en-GB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93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6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5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7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5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VP3JK3XSEPRV-2087481956-7028</_dlc_DocId>
    <_dlc_DocIdUrl xmlns="7d640e6d-779c-472f-a269-6b546787f1c9">
      <Url>http://dm/eesc/2026/_layouts/15/DocIdRedir.aspx?ID=VP3JK3XSEPRV-2087481956-7028</Url>
      <Description>VP3JK3XSEPRV-2087481956-7028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PV</TermName>
          <TermId xmlns="http://schemas.microsoft.com/office/infopath/2007/PartnerControls">1803ae8b-64e3-46b0-b006-38f052534549</TermId>
        </TermInfo>
      </Terms>
    </DocumentType_0>
    <Procedure xmlns="7d640e6d-779c-472f-a269-6b546787f1c9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2026-04-21T12:00:00+00:00</ProductionDate>
    <FicheYear xmlns="7d640e6d-779c-472f-a269-6b546787f1c9">2026</FicheYear>
    <DocumentNumber xmlns="a95533f8-59af-4217-bc7a-c1167744adb0">582</DocumentNumber>
    <DossierNumber xmlns="7d640e6d-779c-472f-a269-6b546787f1c9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>2026-04-29T12:00:00+00:00</MeetingDate>
    <TaxCatchAll xmlns="7d640e6d-779c-472f-a269-6b546787f1c9">
      <Value>59</Value>
      <Value>7</Value>
      <Value>40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3245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1</DocumentPart>
    <AdoptionDate xmlns="7d640e6d-779c-472f-a269-6b546787f1c9" xsi:nil="true"/>
    <RequestingService xmlns="7d640e6d-779c-472f-a269-6b546787f1c9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>605</MeetingNumber>
    <DossierName_0 xmlns="http://schemas.microsoft.com/sharepoint/v3/fields">
      <Terms xmlns="http://schemas.microsoft.com/office/infopath/2007/PartnerControls"/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9FF99632-99AE-4CA2-87F4-0AA09F34F1B6}"/>
</file>

<file path=customXml/itemProps2.xml><?xml version="1.0" encoding="utf-8"?>
<ds:datastoreItem xmlns:ds="http://schemas.openxmlformats.org/officeDocument/2006/customXml" ds:itemID="{14D56828-3C01-40FA-8D61-CCF7348E04E1}"/>
</file>

<file path=customXml/itemProps3.xml><?xml version="1.0" encoding="utf-8"?>
<ds:datastoreItem xmlns:ds="http://schemas.openxmlformats.org/officeDocument/2006/customXml" ds:itemID="{08DBA533-B887-4CFB-A764-DF51E3FC4AF0}"/>
</file>

<file path=customXml/itemProps4.xml><?xml version="1.0" encoding="utf-8"?>
<ds:datastoreItem xmlns:ds="http://schemas.openxmlformats.org/officeDocument/2006/customXml" ds:itemID="{CAFBB75C-3EE4-462B-8C8D-33878B00D426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- Annex I -  604th plenary session - March 2026</dc:title>
  <dc:subject>Minutes</dc:subject>
  <dc:creator>Hilary Morris</dc:creator>
  <cp:keywords>EESC-2026-00582-01-00-PV-TRA-EN</cp:keywords>
  <dc:description>Rapporteur: -  Original language: - EN Date of document: - 21/04/2026 Date of meeting: - 29/04/2026 External documents: -  Administrator responsible: - Mme DAMYANOVA-KERESTELIEVA Ani Alexieva</dc:description>
  <cp:lastModifiedBy>TDriveSVCUserProd</cp:lastModifiedBy>
  <cp:revision>5</cp:revision>
  <cp:lastPrinted>2004-02-16T15:16:00Z</cp:lastPrinted>
  <dcterms:created xsi:type="dcterms:W3CDTF">2026-04-21T15:00:00Z</dcterms:created>
  <dcterms:modified xsi:type="dcterms:W3CDTF">2026-04-21T15:04:00Z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28/03/2023, 08/03/2023, 17/05/2022</vt:lpwstr>
  </property>
  <property fmtid="{D5CDD505-2E9C-101B-9397-08002B2CF9AE}" pid="4" name="Pref_Time">
    <vt:lpwstr>16:29:14, 14:43:47, 11:03:32</vt:lpwstr>
  </property>
  <property fmtid="{D5CDD505-2E9C-101B-9397-08002B2CF9AE}" pid="5" name="Pref_User">
    <vt:lpwstr>jhvi, enied, enied</vt:lpwstr>
  </property>
  <property fmtid="{D5CDD505-2E9C-101B-9397-08002B2CF9AE}" pid="6" name="Pref_FileName">
    <vt:lpwstr>EESC-2023-01103-01-00-PV-ORI.docx, EESC-2023-00570-02-00-PV-ORI.docx, 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10c56d89-e24a-4804-aaab-926d386b0e1f</vt:lpwstr>
  </property>
  <property fmtid="{D5CDD505-2E9C-101B-9397-08002B2CF9AE}" pid="9" name="AvailableTranslations">
    <vt:lpwstr>4;#EN|f2175f21-25d7-44a3-96da-d6a61b075e1b</vt:lpwstr>
  </property>
  <property fmtid="{D5CDD505-2E9C-101B-9397-08002B2CF9AE}" pid="10" name="DocumentType_0">
    <vt:lpwstr>PV|1803ae8b-64e3-46b0-b006-38f052534549</vt:lpwstr>
  </property>
  <property fmtid="{D5CDD505-2E9C-101B-9397-08002B2CF9AE}" pid="11" name="MeetingNumber">
    <vt:i4>605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582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cumentStatus">
    <vt:lpwstr>17;#REF|722611fd-7eaf-44e3-8780-a3226646f5f0</vt:lpwstr>
  </property>
  <property fmtid="{D5CDD505-2E9C-101B-9397-08002B2CF9AE}" pid="18" name="DossierName">
    <vt:lpwstr/>
  </property>
  <property fmtid="{D5CDD505-2E9C-101B-9397-08002B2CF9AE}" pid="19" name="RequestingService">
    <vt:lpwstr>Greffe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SPL-CES|32d8cb1f-c9ec-4365-95c7-8385a18618ac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59;#SPL-CES|32d8cb1f-c9ec-4365-95c7-8385a18618ac</vt:lpwstr>
  </property>
  <property fmtid="{D5CDD505-2E9C-101B-9397-08002B2CF9AE}" pid="25" name="MeetingDate">
    <vt:filetime>2026-04-29T12:00:00Z</vt:filetime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59;#SPL-CES|32d8cb1f-c9ec-4365-95c7-8385a18618ac;#7;#Final|ea5e6674-7b27-4bac-b091-73adbb394efe;#40;#PV|1803ae8b-64e3-46b0-b006-38f052534549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3245</vt:i4>
  </property>
  <property fmtid="{D5CDD505-2E9C-101B-9397-08002B2CF9AE}" pid="34" name="DocumentPart">
    <vt:i4>1</vt:i4>
  </property>
  <property fmtid="{D5CDD505-2E9C-101B-9397-08002B2CF9AE}" pid="35" name="DocumentSource">
    <vt:lpwstr>1;#EESC|422833ec-8d7e-4e65-8e4e-8bed07ffb729</vt:lpwstr>
  </property>
  <property fmtid="{D5CDD505-2E9C-101B-9397-08002B2CF9AE}" pid="37" name="DocumentType">
    <vt:lpwstr>40;#PV|1803ae8b-64e3-46b0-b006-38f052534549</vt:lpwstr>
  </property>
  <property fmtid="{D5CDD505-2E9C-101B-9397-08002B2CF9AE}" pid="38" name="DocumentLanguage">
    <vt:lpwstr>4;#EN|f2175f21-25d7-44a3-96da-d6a61b075e1b</vt:lpwstr>
  </property>
  <property fmtid="{D5CDD505-2E9C-101B-9397-08002B2CF9AE}" pid="39" name="_docset_NoMedatataSyncRequired">
    <vt:lpwstr>False</vt:lpwstr>
  </property>
</Properties>
</file>