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0D4E3E" w14:paraId="02555730" w14:textId="4AFB3B8C">
      <w:pPr>
        <w:jc w:val="right"/>
      </w:pPr>
      <w:r>
        <w:rPr>
          <w:b/>
        </w:rPr>
        <w:t>TEN</w:t>
      </w:r>
      <w:r w:rsidRPr="0082636E">
        <w:rPr>
          <w:b/>
        </w:rPr>
        <w:t>/</w:t>
      </w:r>
      <w:r>
        <w:rPr>
          <w:b/>
        </w:rPr>
        <w:t>8</w:t>
      </w:r>
      <w:r w:rsidR="0089759A">
        <w:rPr>
          <w:b/>
        </w:rPr>
        <w:t>74</w:t>
      </w:r>
    </w:p>
    <w:p w:rsidRPr="0089759A" w:rsidR="000E4B6B" w:rsidP="0015330A" w:rsidRDefault="0089759A" w14:paraId="1EFE7F2B" w14:textId="5846F25E">
      <w:pPr>
        <w:jc w:val="right"/>
        <w:rPr>
          <w:b/>
          <w:bCs/>
        </w:rPr>
      </w:pPr>
      <w:r w:rsidRPr="0089759A">
        <w:rPr>
          <w:b/>
          <w:bCs/>
        </w:rPr>
        <w:t>Calculation of heavy-duty vehicles emission credits 2025-2029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07ADFFC1">
      <w:pPr>
        <w:jc w:val="right"/>
      </w:pPr>
      <w:r w:rsidRPr="00A67235">
        <w:t xml:space="preserve">Brussels, </w:t>
      </w:r>
      <w:r w:rsidR="001D758E">
        <w:t>1</w:t>
      </w:r>
      <w:r w:rsidR="00050AFE">
        <w:t>8</w:t>
      </w:r>
      <w:r w:rsidR="000D4E3E">
        <w:t xml:space="preserve"> </w:t>
      </w:r>
      <w:r w:rsidR="0089759A">
        <w:t>March</w:t>
      </w:r>
      <w:r w:rsidR="000D4E3E">
        <w:t xml:space="preserve">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65B8EAE0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9759A" w:rsidR="0089759A">
        <w:rPr>
          <w:b/>
          <w:bCs/>
        </w:rPr>
        <w:t>Calculation of heavy-duty vehicles emission credits 2025-2029</w:t>
      </w:r>
      <w:r w:rsidRPr="00A67235">
        <w:rPr>
          <w:b/>
          <w:bCs/>
        </w:rPr>
        <w:br/>
      </w:r>
      <w:r w:rsidRPr="00EF69B7" w:rsidR="001D758E">
        <w:t>(</w:t>
      </w:r>
      <w:r w:rsidRPr="005727EF" w:rsidR="0089759A">
        <w:rPr>
          <w:lang w:val="en-US"/>
        </w:rPr>
        <w:t>COM(2025) 784 final</w:t>
      </w:r>
      <w:r w:rsidRPr="00EF69B7" w:rsidR="001D758E">
        <w:t>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0D4E3E" w14:paraId="0FA745B1" w14:textId="49BF252C">
      <w:pPr>
        <w:jc w:val="center"/>
        <w:rPr>
          <w:bCs/>
        </w:rPr>
      </w:pPr>
      <w:r>
        <w:t>60</w:t>
      </w:r>
      <w:r w:rsidR="0089759A">
        <w:t>4</w:t>
      </w:r>
      <w:r w:rsidRPr="0089759A" w:rsidR="0089759A">
        <w:rPr>
          <w:vertAlign w:val="superscript"/>
        </w:rPr>
        <w:t>th</w:t>
      </w:r>
      <w:r w:rsidR="0089759A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1D758E">
        <w:rPr>
          <w:bCs/>
        </w:rPr>
        <w:t>18</w:t>
      </w:r>
      <w:r>
        <w:rPr>
          <w:bCs/>
        </w:rPr>
        <w:t>-</w:t>
      </w:r>
      <w:r w:rsidR="001D758E">
        <w:rPr>
          <w:bCs/>
        </w:rPr>
        <w:t>19</w:t>
      </w:r>
      <w:r>
        <w:rPr>
          <w:bCs/>
        </w:rPr>
        <w:t xml:space="preserve"> </w:t>
      </w:r>
      <w:r w:rsidR="0089759A">
        <w:rPr>
          <w:bCs/>
        </w:rPr>
        <w:t>March</w:t>
      </w:r>
      <w:r>
        <w:rPr>
          <w:bCs/>
        </w:rPr>
        <w:t xml:space="preserve">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1FDCA22">
      <w:pPr>
        <w:jc w:val="center"/>
      </w:pPr>
      <w:r w:rsidRPr="00A67235">
        <w:t xml:space="preserve">Meeting of </w:t>
      </w:r>
      <w:r w:rsidR="001D758E">
        <w:t>18</w:t>
      </w:r>
      <w:r w:rsidR="000D4E3E">
        <w:t xml:space="preserve"> </w:t>
      </w:r>
      <w:r w:rsidR="0089759A">
        <w:t>March</w:t>
      </w:r>
      <w:r w:rsidR="000D4E3E">
        <w:t xml:space="preserve">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77BAE69A">
      <w:pPr>
        <w:pStyle w:val="Footer"/>
        <w:jc w:val="center"/>
      </w:pPr>
      <w:r w:rsidRPr="00A67235">
        <w:t>Agenda item</w:t>
      </w:r>
      <w:r w:rsidR="00AC51FC">
        <w:t xml:space="preserve"> 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D3076D2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</w:t>
      </w:r>
      <w:r w:rsidRPr="00AC51FC" w:rsidR="000E4B6B">
        <w:t xml:space="preserve">item </w:t>
      </w:r>
      <w:r w:rsidR="00AC51FC">
        <w:t>5</w:t>
      </w:r>
      <w:r w:rsidR="00F05505">
        <w:t xml:space="preserve"> </w:t>
      </w:r>
      <w:r w:rsidRPr="00A67235" w:rsidR="000E4B6B">
        <w:t>- adoption of an opinion on</w:t>
      </w:r>
    </w:p>
    <w:p w:rsidRPr="00A67235" w:rsidR="000E4B6B" w:rsidP="00EC0F0F" w:rsidRDefault="000E4B6B" w14:paraId="037DAC87" w14:textId="77777777"/>
    <w:p w:rsidRPr="00F40DEF" w:rsidR="0089759A" w:rsidP="001D758E" w:rsidRDefault="00F40DEF" w14:paraId="0368E840" w14:textId="3ACEA5EF">
      <w:pPr>
        <w:ind w:left="1430"/>
        <w:rPr>
          <w:i/>
          <w:iCs/>
          <w:lang w:val="en-US"/>
        </w:rPr>
      </w:pPr>
      <w:r w:rsidRPr="00F40DEF">
        <w:rPr>
          <w:i/>
          <w:iCs/>
          <w:lang w:val="en-US"/>
        </w:rPr>
        <w:t>Proposal for a regulation of the European Parliament and of the Council amending Regulation (EU) 2019/1242 as regards the calculation of emission credits for heavy-duty vehicles for the reporting periods of the years 2025 to 2029</w:t>
      </w:r>
    </w:p>
    <w:p w:rsidRPr="001D758E" w:rsidR="001D758E" w:rsidP="001D758E" w:rsidRDefault="0089759A" w14:paraId="74ABA2AA" w14:textId="7677B3A2">
      <w:pPr>
        <w:ind w:left="1430"/>
        <w:rPr>
          <w:i/>
          <w:iCs/>
        </w:rPr>
      </w:pPr>
      <w:r w:rsidRPr="005727EF">
        <w:rPr>
          <w:lang w:val="en-US"/>
        </w:rPr>
        <w:t>(COM(2025) 784 final)</w:t>
      </w:r>
      <w:r w:rsidR="000C015B">
        <w:rPr>
          <w:lang w:val="en-US"/>
        </w:rPr>
        <w:t>.</w:t>
      </w:r>
    </w:p>
    <w:p w:rsidRPr="00A67235" w:rsidR="000E4B6B" w:rsidP="00EC0F0F" w:rsidRDefault="000E4B6B" w14:paraId="7B740915" w14:textId="77777777"/>
    <w:p w:rsidR="00BC0358" w:rsidP="00EC0F0F" w:rsidRDefault="000E4B6B" w14:paraId="4156AFC5" w14:textId="637E6622">
      <w:r w:rsidRPr="00A67235">
        <w:t xml:space="preserve">The preliminary work had been carried out by the Section for </w:t>
      </w:r>
      <w:r w:rsidRPr="00625261" w:rsidR="000D4E3E">
        <w:t xml:space="preserve">Transport, Energy, Infrastructure and the Information Society </w:t>
      </w:r>
      <w:r w:rsidRPr="00625261" w:rsidR="000D4E3E">
        <w:fldChar w:fldCharType="begin"/>
      </w:r>
      <w:r w:rsidRPr="00625261" w:rsidR="000D4E3E">
        <w:instrText xml:space="preserve">  </w:instrText>
      </w:r>
      <w:r w:rsidRPr="00625261" w:rsidR="000D4E3E">
        <w:fldChar w:fldCharType="end"/>
      </w:r>
      <w:r w:rsidRPr="00625261" w:rsidR="000D4E3E">
        <w:t>(</w:t>
      </w:r>
      <w:r w:rsidR="000D4E3E">
        <w:t>p</w:t>
      </w:r>
      <w:r w:rsidRPr="00625261" w:rsidR="000D4E3E">
        <w:t>resident:</w:t>
      </w:r>
      <w:r w:rsidR="000D4E3E">
        <w:rPr>
          <w:b/>
          <w:bCs/>
        </w:rPr>
        <w:t xml:space="preserve"> Mr </w:t>
      </w:r>
      <w:r w:rsidR="00E24CB8">
        <w:rPr>
          <w:b/>
          <w:bCs/>
        </w:rPr>
        <w:t>NOWACKI</w:t>
      </w:r>
      <w:r w:rsidRPr="00625261" w:rsidR="000D4E3E">
        <w:rPr>
          <w:b/>
          <w:bCs/>
        </w:rPr>
        <w:fldChar w:fldCharType="begin"/>
      </w:r>
      <w:r w:rsidRPr="00625261" w:rsidR="000D4E3E">
        <w:rPr>
          <w:b/>
          <w:bCs/>
        </w:rPr>
        <w:instrText xml:space="preserve">  </w:instrText>
      </w:r>
      <w:r w:rsidRPr="00625261" w:rsidR="000D4E3E">
        <w:rPr>
          <w:b/>
          <w:bCs/>
        </w:rPr>
        <w:fldChar w:fldCharType="end"/>
      </w:r>
      <w:r w:rsidR="000D4E3E">
        <w:t>)</w:t>
      </w:r>
      <w:r w:rsidRPr="00A67235" w:rsidR="000D4E3E">
        <w:t>.</w:t>
      </w:r>
      <w:r w:rsidRPr="00A67235">
        <w:t xml:space="preserve"> The rapporteur was</w:t>
      </w:r>
      <w:r w:rsidRPr="00A67235">
        <w:rPr>
          <w:b/>
          <w:bCs/>
        </w:rPr>
        <w:t xml:space="preserve"> </w:t>
      </w:r>
      <w:r w:rsidR="000D4E3E">
        <w:rPr>
          <w:b/>
          <w:bCs/>
        </w:rPr>
        <w:t>M</w:t>
      </w:r>
      <w:r w:rsidR="001D758E">
        <w:rPr>
          <w:b/>
          <w:bCs/>
        </w:rPr>
        <w:t xml:space="preserve">s </w:t>
      </w:r>
      <w:r w:rsidR="0089759A">
        <w:rPr>
          <w:b/>
          <w:bCs/>
        </w:rPr>
        <w:t>MURAFA BENGA</w:t>
      </w:r>
      <w:r w:rsidR="001D758E">
        <w:rPr>
          <w:b/>
          <w:bCs/>
        </w:rPr>
        <w:t xml:space="preserve"> </w:t>
      </w:r>
      <w:r w:rsidRPr="001D758E" w:rsidR="001D758E">
        <w:t>(Group I</w:t>
      </w:r>
      <w:r w:rsidR="0089759A">
        <w:t>II</w:t>
      </w:r>
      <w:r w:rsidRPr="001D758E" w:rsidR="001D758E">
        <w:t xml:space="preserve">, </w:t>
      </w:r>
      <w:r w:rsidR="0089759A">
        <w:t>RO</w:t>
      </w:r>
      <w:r w:rsidRPr="001D758E" w:rsidR="001D758E">
        <w:t>)</w:t>
      </w:r>
      <w:r w:rsidRPr="00A67235">
        <w:t>.</w:t>
      </w:r>
      <w:r w:rsidR="005616CA">
        <w:t xml:space="preserve"> </w:t>
      </w:r>
      <w:r w:rsidRPr="005616CA" w:rsidR="005616CA">
        <w:t xml:space="preserve">The section adopted its opinion on </w:t>
      </w:r>
      <w:r w:rsidR="0089759A">
        <w:t>9 March</w:t>
      </w:r>
      <w:r w:rsidR="005616CA">
        <w:t xml:space="preserve"> 202</w:t>
      </w:r>
      <w:r w:rsidR="003B4300">
        <w:t>6</w:t>
      </w:r>
      <w:r w:rsidRPr="005616CA" w:rsidR="005616CA">
        <w:t xml:space="preserve"> by</w:t>
      </w:r>
      <w:r w:rsidR="005616CA">
        <w:t xml:space="preserve"> </w:t>
      </w:r>
      <w:r w:rsidR="0089759A">
        <w:t>76</w:t>
      </w:r>
      <w:r w:rsidRPr="005616CA" w:rsidR="005616CA">
        <w:t xml:space="preserve"> votes</w:t>
      </w:r>
      <w:r w:rsidR="005854AA">
        <w:t xml:space="preserve"> in favour, </w:t>
      </w:r>
      <w:r w:rsidRPr="005854AA" w:rsidR="005854AA">
        <w:t>1 vote against and 7 abstentions.</w:t>
      </w:r>
    </w:p>
    <w:p w:rsidR="00F92444" w:rsidP="00EC0F0F" w:rsidRDefault="00F92444" w14:paraId="68D95386" w14:textId="77777777"/>
    <w:p w:rsidRPr="00A67235" w:rsidR="000C015B" w:rsidP="000C015B" w:rsidRDefault="000C015B" w14:paraId="3DD99E92" w14:textId="714258BD">
      <w:r w:rsidRPr="00A67235">
        <w:t>The opinion was adopted by</w:t>
      </w:r>
      <w:r>
        <w:t xml:space="preserve"> </w:t>
      </w:r>
      <w:r w:rsidR="00AC51FC">
        <w:t xml:space="preserve">205 </w:t>
      </w:r>
      <w:r>
        <w:t xml:space="preserve">votes and </w:t>
      </w:r>
      <w:r w:rsidR="00AC51FC">
        <w:t xml:space="preserve">6 </w:t>
      </w:r>
      <w:r>
        <w:t>abstentions.</w:t>
      </w:r>
    </w:p>
    <w:p w:rsidRPr="00A67235" w:rsidR="005C3F18" w:rsidP="00EC0F0F" w:rsidRDefault="005C3F18" w14:paraId="5B687E62" w14:textId="77777777"/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04925" w14:textId="77777777" w:rsidR="00A9749B" w:rsidRDefault="00A9749B">
      <w:r>
        <w:separator/>
      </w:r>
    </w:p>
  </w:endnote>
  <w:endnote w:type="continuationSeparator" w:id="0">
    <w:p w14:paraId="5BC210E5" w14:textId="77777777" w:rsidR="00A9749B" w:rsidRDefault="00A9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ACCB226" w:rsidR="00964A13" w:rsidRPr="00964A13" w:rsidRDefault="00E7647B" w:rsidP="000D4E3E">
    <w:pPr>
      <w:pStyle w:val="Footer"/>
      <w:tabs>
        <w:tab w:val="left" w:pos="6887"/>
      </w:tabs>
    </w:pPr>
    <w:r w:rsidRPr="00E24CB8">
      <w:t>TEN</w:t>
    </w:r>
    <w:r w:rsidR="0089759A">
      <w:t xml:space="preserve">/874 – </w:t>
    </w:r>
    <w:r w:rsidR="00964A13" w:rsidRPr="00E24CB8">
      <w:t>EESC</w:t>
    </w:r>
    <w:r w:rsidR="000D4E3E" w:rsidRPr="00E24CB8">
      <w:t>-202</w:t>
    </w:r>
    <w:r w:rsidR="005C2006">
      <w:t>6</w:t>
    </w:r>
    <w:r w:rsidR="000D4E3E">
      <w:t>-0</w:t>
    </w:r>
    <w:r w:rsidR="0089759A">
      <w:t>0229</w:t>
    </w:r>
    <w:r w:rsidR="000D4E3E">
      <w:t>-00-00-</w:t>
    </w:r>
    <w:r w:rsidR="00964A13">
      <w:t xml:space="preserve">CR-REF </w:t>
    </w:r>
    <w:r w:rsidR="000D4E3E">
      <w:t xml:space="preserve">(EN)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0C175A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0C175A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0C175A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F5A84" w14:textId="77777777" w:rsidR="00A9749B" w:rsidRDefault="00A9749B">
      <w:r>
        <w:separator/>
      </w:r>
    </w:p>
  </w:footnote>
  <w:footnote w:type="continuationSeparator" w:id="0">
    <w:p w14:paraId="63278163" w14:textId="77777777" w:rsidR="00A9749B" w:rsidRDefault="00A9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2C448E"/>
    <w:multiLevelType w:val="multilevel"/>
    <w:tmpl w:val="6708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342B"/>
    <w:multiLevelType w:val="multilevel"/>
    <w:tmpl w:val="0F0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C14AD"/>
    <w:multiLevelType w:val="multilevel"/>
    <w:tmpl w:val="ABEE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0143C"/>
    <w:multiLevelType w:val="multilevel"/>
    <w:tmpl w:val="03C6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72E7B"/>
    <w:multiLevelType w:val="multilevel"/>
    <w:tmpl w:val="DE00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86AB1"/>
    <w:multiLevelType w:val="multilevel"/>
    <w:tmpl w:val="C4F2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90C90"/>
    <w:multiLevelType w:val="multilevel"/>
    <w:tmpl w:val="661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6241B"/>
    <w:multiLevelType w:val="multilevel"/>
    <w:tmpl w:val="C8A6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F007A5"/>
    <w:multiLevelType w:val="multilevel"/>
    <w:tmpl w:val="C572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E29C3"/>
    <w:multiLevelType w:val="multilevel"/>
    <w:tmpl w:val="B4F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50D03"/>
    <w:multiLevelType w:val="multilevel"/>
    <w:tmpl w:val="AC6C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41A3F"/>
    <w:multiLevelType w:val="multilevel"/>
    <w:tmpl w:val="539E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50AFE"/>
    <w:rsid w:val="00093A59"/>
    <w:rsid w:val="000B3441"/>
    <w:rsid w:val="000B386E"/>
    <w:rsid w:val="000C015B"/>
    <w:rsid w:val="000C175A"/>
    <w:rsid w:val="000D4E3E"/>
    <w:rsid w:val="000D6AA3"/>
    <w:rsid w:val="000E4B6B"/>
    <w:rsid w:val="000F03D6"/>
    <w:rsid w:val="0013019F"/>
    <w:rsid w:val="00143A71"/>
    <w:rsid w:val="0015330A"/>
    <w:rsid w:val="00165632"/>
    <w:rsid w:val="00166FF6"/>
    <w:rsid w:val="001766AB"/>
    <w:rsid w:val="00177DAC"/>
    <w:rsid w:val="0018419D"/>
    <w:rsid w:val="00192B6B"/>
    <w:rsid w:val="001C217F"/>
    <w:rsid w:val="001C7254"/>
    <w:rsid w:val="001D758E"/>
    <w:rsid w:val="002346F9"/>
    <w:rsid w:val="00247DB0"/>
    <w:rsid w:val="00257CF4"/>
    <w:rsid w:val="002601CF"/>
    <w:rsid w:val="00273FDB"/>
    <w:rsid w:val="002925F3"/>
    <w:rsid w:val="00297572"/>
    <w:rsid w:val="002E2E21"/>
    <w:rsid w:val="002E5519"/>
    <w:rsid w:val="002F2486"/>
    <w:rsid w:val="002F5CB5"/>
    <w:rsid w:val="00320C0B"/>
    <w:rsid w:val="003439B0"/>
    <w:rsid w:val="00362AB4"/>
    <w:rsid w:val="003876B5"/>
    <w:rsid w:val="00392924"/>
    <w:rsid w:val="003B4300"/>
    <w:rsid w:val="003B4E76"/>
    <w:rsid w:val="003C15D7"/>
    <w:rsid w:val="003C2604"/>
    <w:rsid w:val="003E1619"/>
    <w:rsid w:val="00416F0D"/>
    <w:rsid w:val="00423299"/>
    <w:rsid w:val="004239B9"/>
    <w:rsid w:val="00432F16"/>
    <w:rsid w:val="00444274"/>
    <w:rsid w:val="00460CC5"/>
    <w:rsid w:val="004811BF"/>
    <w:rsid w:val="00481C3E"/>
    <w:rsid w:val="0049114B"/>
    <w:rsid w:val="00497296"/>
    <w:rsid w:val="004A0843"/>
    <w:rsid w:val="004A7D0F"/>
    <w:rsid w:val="004B7105"/>
    <w:rsid w:val="004C49D9"/>
    <w:rsid w:val="004F5D64"/>
    <w:rsid w:val="0054455B"/>
    <w:rsid w:val="005616CA"/>
    <w:rsid w:val="00564B0D"/>
    <w:rsid w:val="00572056"/>
    <w:rsid w:val="005854AA"/>
    <w:rsid w:val="00590C1E"/>
    <w:rsid w:val="005926E1"/>
    <w:rsid w:val="005C2006"/>
    <w:rsid w:val="005C3F18"/>
    <w:rsid w:val="005D7818"/>
    <w:rsid w:val="005E1A79"/>
    <w:rsid w:val="0062601B"/>
    <w:rsid w:val="00646E27"/>
    <w:rsid w:val="00655E13"/>
    <w:rsid w:val="006A7780"/>
    <w:rsid w:val="006D2C43"/>
    <w:rsid w:val="006D2CBE"/>
    <w:rsid w:val="006F2DF8"/>
    <w:rsid w:val="0070366F"/>
    <w:rsid w:val="007158F0"/>
    <w:rsid w:val="0073571F"/>
    <w:rsid w:val="007465D4"/>
    <w:rsid w:val="007650B8"/>
    <w:rsid w:val="007B6073"/>
    <w:rsid w:val="007C6A55"/>
    <w:rsid w:val="008006C5"/>
    <w:rsid w:val="00815851"/>
    <w:rsid w:val="00826375"/>
    <w:rsid w:val="00836A32"/>
    <w:rsid w:val="00862EFF"/>
    <w:rsid w:val="00866550"/>
    <w:rsid w:val="0089759A"/>
    <w:rsid w:val="008A0384"/>
    <w:rsid w:val="008A371F"/>
    <w:rsid w:val="008E0097"/>
    <w:rsid w:val="008F2211"/>
    <w:rsid w:val="009042C5"/>
    <w:rsid w:val="00911202"/>
    <w:rsid w:val="0092783E"/>
    <w:rsid w:val="009326E3"/>
    <w:rsid w:val="00961F04"/>
    <w:rsid w:val="00964A13"/>
    <w:rsid w:val="0097060F"/>
    <w:rsid w:val="00972A0F"/>
    <w:rsid w:val="009B10C3"/>
    <w:rsid w:val="009D251B"/>
    <w:rsid w:val="009E138D"/>
    <w:rsid w:val="00A05EDC"/>
    <w:rsid w:val="00A14D3A"/>
    <w:rsid w:val="00A20838"/>
    <w:rsid w:val="00A30985"/>
    <w:rsid w:val="00A314A6"/>
    <w:rsid w:val="00A53158"/>
    <w:rsid w:val="00A64D59"/>
    <w:rsid w:val="00A67235"/>
    <w:rsid w:val="00A9749B"/>
    <w:rsid w:val="00AC51FC"/>
    <w:rsid w:val="00AF5FC2"/>
    <w:rsid w:val="00B01C2B"/>
    <w:rsid w:val="00B454EE"/>
    <w:rsid w:val="00B567A4"/>
    <w:rsid w:val="00B97D9A"/>
    <w:rsid w:val="00BA337D"/>
    <w:rsid w:val="00BC0358"/>
    <w:rsid w:val="00BE6E99"/>
    <w:rsid w:val="00BE7410"/>
    <w:rsid w:val="00BF371C"/>
    <w:rsid w:val="00BF640F"/>
    <w:rsid w:val="00C05B64"/>
    <w:rsid w:val="00C4683E"/>
    <w:rsid w:val="00C87758"/>
    <w:rsid w:val="00CA3103"/>
    <w:rsid w:val="00CB29A6"/>
    <w:rsid w:val="00CC14D9"/>
    <w:rsid w:val="00CE60A6"/>
    <w:rsid w:val="00D32FFE"/>
    <w:rsid w:val="00D547AE"/>
    <w:rsid w:val="00D54F5F"/>
    <w:rsid w:val="00D61DC0"/>
    <w:rsid w:val="00D806A2"/>
    <w:rsid w:val="00D928BB"/>
    <w:rsid w:val="00DB3C1B"/>
    <w:rsid w:val="00DD05A8"/>
    <w:rsid w:val="00DF7AB8"/>
    <w:rsid w:val="00E23F6D"/>
    <w:rsid w:val="00E24886"/>
    <w:rsid w:val="00E24CB8"/>
    <w:rsid w:val="00E377D7"/>
    <w:rsid w:val="00E453B4"/>
    <w:rsid w:val="00E46124"/>
    <w:rsid w:val="00E55BBF"/>
    <w:rsid w:val="00E70261"/>
    <w:rsid w:val="00E7647B"/>
    <w:rsid w:val="00EA27EB"/>
    <w:rsid w:val="00EB1A81"/>
    <w:rsid w:val="00EC0F0F"/>
    <w:rsid w:val="00ED6BB4"/>
    <w:rsid w:val="00F01EB5"/>
    <w:rsid w:val="00F05505"/>
    <w:rsid w:val="00F124FC"/>
    <w:rsid w:val="00F252DE"/>
    <w:rsid w:val="00F40DEF"/>
    <w:rsid w:val="00F57F81"/>
    <w:rsid w:val="00F64E74"/>
    <w:rsid w:val="00F72FEB"/>
    <w:rsid w:val="00F774EB"/>
    <w:rsid w:val="00F92444"/>
    <w:rsid w:val="00F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0D4E3E"/>
    <w:rPr>
      <w:sz w:val="22"/>
      <w:szCs w:val="22"/>
      <w:lang w:val="en-GB" w:eastAsia="en-US"/>
    </w:rPr>
  </w:style>
  <w:style w:type="paragraph" w:styleId="NormalWeb">
    <w:name w:val="Normal (Web)"/>
    <w:basedOn w:val="Normal"/>
    <w:unhideWhenUsed/>
    <w:rsid w:val="00481C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60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60A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60A6"/>
    <w:rPr>
      <w:b/>
      <w:bCs/>
      <w:lang w:val="en-GB" w:eastAsia="en-US"/>
    </w:rPr>
  </w:style>
  <w:style w:type="paragraph" w:customStyle="1" w:styleId="MyCustomStyle">
    <w:name w:val="My Custom Style"/>
    <w:rsid w:val="0054455B"/>
    <w:p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VP3JK3XSEPRV-2087481956-4912</_dlc_DocId>
    <_dlc_DocIdUrl xmlns="7d640e6d-779c-472f-a269-6b546787f1c9">
      <Url>http://dm/eesc/2026/_layouts/15/DocIdRedir.aspx?ID=VP3JK3XSEPRV-2087481956-4912</Url>
      <Description>VP3JK3XSEPRV-2087481956-4912</Description>
    </_dlc_DocIdUrl>
    <Procedure xmlns="7d640e6d-779c-472f-a269-6b546787f1c9">2025/0423(COD)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2026-03-18T12:00:00+00:00</ProductionDate>
    <FicheYear xmlns="7d640e6d-779c-472f-a269-6b546787f1c9">2026</FicheYear>
    <DocumentNumber xmlns="a95533f8-59af-4217-bc7a-c1167744adb0">229</DocumentNumber>
    <DossierNumber xmlns="7d640e6d-779c-472f-a269-6b546787f1c9">874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69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MURAFA BENGA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3028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2026-03-18T12:00:00+00:00</AdoptionDate>
    <RequestingService xmlns="7d640e6d-779c-472f-a269-6b546787f1c9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D2DDD2C8-4023-4FB1-8B10-C37E74997939}"/>
</file>

<file path=customXml/itemProps2.xml><?xml version="1.0" encoding="utf-8"?>
<ds:datastoreItem xmlns:ds="http://schemas.openxmlformats.org/officeDocument/2006/customXml" ds:itemID="{8ADCE35B-9330-4B5F-A709-F67681B879B1}"/>
</file>

<file path=customXml/itemProps3.xml><?xml version="1.0" encoding="utf-8"?>
<ds:datastoreItem xmlns:ds="http://schemas.openxmlformats.org/officeDocument/2006/customXml" ds:itemID="{5FD1D78D-08E0-4A21-8F4A-E5D435FAA731}"/>
</file>

<file path=customXml/itemProps4.xml><?xml version="1.0" encoding="utf-8"?>
<ds:datastoreItem xmlns:ds="http://schemas.openxmlformats.org/officeDocument/2006/customXml" ds:itemID="{E13C5DFF-7B54-497C-AAF2-FDE1AC75E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Calculation of heavy-duty vehicles emission credits 2025-2029</dc:title>
  <dc:subject>Record of proceedings</dc:subject>
  <dc:creator>Hilary Morris</dc:creator>
  <cp:keywords>EESC-2026-00229-00-00-CR-TRA-EN</cp:keywords>
  <dc:description>Rapporteur: - MURAFA BENGA Original language: - EN Date of document: - 18/03/2026 Date of meeting: -  External documents: - COM(2025)784- final Administrator responsible: -  RADMAN Maja</dc:description>
  <cp:lastModifiedBy>TDriveSVCUserProd</cp:lastModifiedBy>
  <cp:revision>13</cp:revision>
  <cp:lastPrinted>2004-02-16T15:16:00Z</cp:lastPrinted>
  <dcterms:created xsi:type="dcterms:W3CDTF">2026-03-16T14:33:00Z</dcterms:created>
  <dcterms:modified xsi:type="dcterms:W3CDTF">2026-03-18T16:27:00Z</dcterms:modified>
  <cp:category>TEN/874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1e05cb67-1dfc-4dc9-8299-ab448c42a4a8</vt:lpwstr>
  </property>
  <property fmtid="{D5CDD505-2E9C-101B-9397-08002B2CF9AE}" pid="9" name="Procedure">
    <vt:lpwstr>2025/0423(COD)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229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874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69;#TEN|5e12260d-3aca-41f8-baf2-ad3d18475f10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69;#TEN|5e12260d-3aca-41f8-baf2-ad3d18475f10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Rapporteur">
    <vt:lpwstr>MURAFA BENGA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3028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79;#CR|3d8a0a7b-557a-49c4-997f-22056dbd9ff4</vt:lpwstr>
  </property>
  <property fmtid="{D5CDD505-2E9C-101B-9397-08002B2CF9AE}" pid="40" name="DocumentLanguage">
    <vt:lpwstr>4;#EN|f2175f21-25d7-44a3-96da-d6a61b075e1b</vt:lpwstr>
  </property>
  <property fmtid="{D5CDD505-2E9C-101B-9397-08002B2CF9AE}" pid="41" name="_docset_NoMedatataSyncRequired">
    <vt:lpwstr>False</vt:lpwstr>
  </property>
</Properties>
</file>