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985873" w14:paraId="02555730" w14:textId="0B2618FB">
      <w:pPr>
        <w:jc w:val="right"/>
      </w:pPr>
      <w:r>
        <w:rPr>
          <w:b/>
        </w:rPr>
        <w:t>NAT/9</w:t>
      </w:r>
      <w:r w:rsidR="002B73FB">
        <w:rPr>
          <w:b/>
        </w:rPr>
        <w:t>78</w:t>
      </w:r>
    </w:p>
    <w:p w:rsidRPr="00A67235" w:rsidR="000E4B6B" w:rsidP="0015330A" w:rsidRDefault="002B73FB" w14:paraId="1EFE7F2B" w14:textId="4F598F06">
      <w:pPr>
        <w:jc w:val="right"/>
      </w:pPr>
      <w:r w:rsidRPr="002B73FB">
        <w:rPr>
          <w:b/>
        </w:rPr>
        <w:t>GreenData4All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8F22DA2">
      <w:pPr>
        <w:jc w:val="right"/>
      </w:pPr>
      <w:r w:rsidRPr="00A67235">
        <w:t xml:space="preserve">Brussels, </w:t>
      </w:r>
      <w:r w:rsidR="00985873">
        <w:t>1</w:t>
      </w:r>
      <w:r w:rsidR="002B73FB">
        <w:t>8</w:t>
      </w:r>
      <w:r w:rsidR="00985873">
        <w:t>.</w:t>
      </w:r>
      <w:r w:rsidR="002B73FB">
        <w:t>3</w:t>
      </w:r>
      <w:r w:rsidR="00985873">
        <w:t>.2026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951DE6" w:rsidR="00964A13" w:rsidP="00DC7604" w:rsidRDefault="00964A13" w14:paraId="1CA7DBC6" w14:textId="3807C063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DC7604" w:rsidR="00DC7604">
        <w:rPr>
          <w:b/>
          <w:bCs/>
        </w:rPr>
        <w:t>Proposal for a Directive of the European Parliament and of the Council amending Directive 2007/2/EC as regards simplification of certain requirements for the establishment of the Infrastructure for Spatial Information in the Union</w:t>
      </w:r>
      <w:r w:rsidRPr="00A67235">
        <w:rPr>
          <w:b/>
          <w:bCs/>
        </w:rPr>
        <w:br/>
      </w:r>
      <w:r w:rsidR="0015330A">
        <w:t>[</w:t>
      </w:r>
      <w:r w:rsidRPr="00DC7604" w:rsidR="00DC7604">
        <w:t>COM(2025) 985 final – 2025/0393 (COD)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51DE6" w14:paraId="0FA745B1" w14:textId="027F5F0F">
      <w:pPr>
        <w:jc w:val="center"/>
        <w:rPr>
          <w:bCs/>
        </w:rPr>
      </w:pPr>
      <w:r>
        <w:t>60</w:t>
      </w:r>
      <w:r w:rsidR="00DC7604">
        <w:t>4</w:t>
      </w:r>
      <w:r w:rsidRPr="00DC7604" w:rsidR="00DC7604">
        <w:rPr>
          <w:vertAlign w:val="superscript"/>
        </w:rPr>
        <w:t>th</w:t>
      </w:r>
      <w:r w:rsidR="00DC7604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18</w:t>
      </w:r>
      <w:r w:rsidR="0015330A">
        <w:rPr>
          <w:bCs/>
        </w:rPr>
        <w:t>-</w:t>
      </w:r>
      <w:r>
        <w:rPr>
          <w:bCs/>
        </w:rPr>
        <w:t>19</w:t>
      </w:r>
      <w:r w:rsidR="00D3483D">
        <w:rPr>
          <w:bCs/>
        </w:rPr>
        <w:t xml:space="preserve"> </w:t>
      </w:r>
      <w:r w:rsidR="00DC7604">
        <w:rPr>
          <w:bCs/>
        </w:rPr>
        <w:t>March</w:t>
      </w:r>
      <w:r w:rsidR="00E14DDA"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6F35D6D">
      <w:pPr>
        <w:jc w:val="center"/>
      </w:pPr>
      <w:r w:rsidRPr="00A67235">
        <w:t xml:space="preserve">Meeting of </w:t>
      </w:r>
      <w:r w:rsidR="00E14DDA">
        <w:t>1</w:t>
      </w:r>
      <w:r w:rsidR="00DC7604">
        <w:t>8</w:t>
      </w:r>
      <w:r w:rsidR="00E14DDA">
        <w:t xml:space="preserve"> </w:t>
      </w:r>
      <w:r w:rsidR="00DC7604">
        <w:t>March</w:t>
      </w:r>
      <w:r w:rsidR="00E14DDA"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6DF384D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102B1D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73627FD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17099B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E42D37" w:rsidR="00E42D37" w:rsidP="00E42D37" w:rsidRDefault="00E42D37" w14:paraId="68545FFF" w14:textId="77777777">
      <w:pPr>
        <w:ind w:left="1430"/>
        <w:rPr>
          <w:i/>
          <w:iCs/>
        </w:rPr>
      </w:pPr>
      <w:r w:rsidRPr="00E42D37">
        <w:rPr>
          <w:i/>
          <w:iCs/>
        </w:rPr>
        <w:t>Proposal for a Directive of the European Parliament and of the Council amending Directive 2007/2/EC as regards simplification of certain requirements for the establishment of the Infrastructure for Spatial Information in the Union</w:t>
      </w:r>
    </w:p>
    <w:p w:rsidRPr="00E42D37" w:rsidR="000E4B6B" w:rsidP="00E42D37" w:rsidRDefault="00E42D37" w14:paraId="305301AD" w14:textId="07F3961A">
      <w:pPr>
        <w:ind w:left="1430"/>
        <w:rPr>
          <w:i/>
          <w:iCs/>
        </w:rPr>
      </w:pPr>
      <w:r w:rsidRPr="00E42D37">
        <w:rPr>
          <w:i/>
          <w:iCs/>
        </w:rPr>
        <w:t>[COM(2025) 985 final – 2025/0393 (COD)]</w:t>
      </w:r>
      <w:r w:rsidRPr="00E42D37" w:rsidR="000E4B6B">
        <w:rPr>
          <w:i/>
          <w:iCs/>
        </w:rPr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4C1F4461">
      <w:r w:rsidRPr="00A67235">
        <w:t xml:space="preserve">The preliminary work had been carried out by the Section for </w:t>
      </w:r>
      <w:r w:rsidRPr="00C23C61" w:rsidR="00AF46D3">
        <w:t>Agriculture, Rural Development and the Environment</w:t>
      </w:r>
      <w:r w:rsidRPr="00A67235">
        <w:t xml:space="preserve"> (president:</w:t>
      </w:r>
      <w:r w:rsidR="00177DAC">
        <w:t xml:space="preserve"> </w:t>
      </w:r>
      <w:r w:rsidR="00F23E06">
        <w:t xml:space="preserve">Mr. </w:t>
      </w:r>
      <w:r w:rsidR="00D20D88">
        <w:t>Stoyan TCHOU</w:t>
      </w:r>
      <w:r w:rsidR="008E5FDF">
        <w:t>KANOV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195DF5">
        <w:rPr>
          <w:b/>
          <w:bCs/>
        </w:rPr>
        <w:t xml:space="preserve">Ms. </w:t>
      </w:r>
      <w:r w:rsidRPr="00195DF5" w:rsidR="00195DF5">
        <w:rPr>
          <w:b/>
          <w:bCs/>
        </w:rPr>
        <w:t>Anna SCHOEMAKERS</w:t>
      </w:r>
      <w:r w:rsidR="00195DF5">
        <w:rPr>
          <w:b/>
          <w:bCs/>
        </w:rPr>
        <w:t xml:space="preserve"> (NL-III)</w:t>
      </w:r>
      <w:r w:rsidR="008C4825">
        <w:rPr>
          <w:b/>
          <w:bCs/>
        </w:rPr>
        <w:t>.</w:t>
      </w:r>
    </w:p>
    <w:p w:rsidRPr="00A67235" w:rsidR="000E4B6B" w:rsidP="00EC0F0F" w:rsidRDefault="000E4B6B" w14:paraId="2708AAF4" w14:textId="77777777"/>
    <w:p w:rsidR="00207A80" w:rsidP="00EC0F0F" w:rsidRDefault="00207A80" w14:paraId="1764B188" w14:textId="2745608D">
      <w:r w:rsidRPr="00A67235">
        <w:t xml:space="preserve">As the section had adopted its opinion with </w:t>
      </w:r>
      <w:r>
        <w:t>less than five</w:t>
      </w:r>
      <w:r w:rsidRPr="00A67235">
        <w:t xml:space="preserve"> votes against on </w:t>
      </w:r>
      <w:r w:rsidR="00865773">
        <w:t>26/2/2026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>
        <w:t xml:space="preserve">(Rules </w:t>
      </w:r>
      <w:r w:rsidRPr="001C7254">
        <w:t>6</w:t>
      </w:r>
      <w:r>
        <w:t>4</w:t>
      </w:r>
      <w:r w:rsidRPr="001C7254">
        <w:t>(4) and 76(3)).</w:t>
      </w:r>
    </w:p>
    <w:p w:rsidR="00207A80" w:rsidP="00EC0F0F" w:rsidRDefault="00207A80" w14:paraId="18DA9A66" w14:textId="77777777"/>
    <w:p w:rsidRPr="00A67235" w:rsidR="000E4B6B" w:rsidP="00EC0F0F" w:rsidRDefault="000E4B6B" w14:paraId="0133C75D" w14:textId="1E3E2C10">
      <w:r w:rsidRPr="00A67235">
        <w:t>The opinion was adopted by</w:t>
      </w:r>
      <w:r w:rsidR="0055497F">
        <w:t xml:space="preserve"> 2</w:t>
      </w:r>
      <w:r w:rsidR="007E212A">
        <w:t>03</w:t>
      </w:r>
      <w:r w:rsidR="00177DAC">
        <w:t xml:space="preserve"> </w:t>
      </w:r>
      <w:r w:rsidRPr="00CC2BEB" w:rsidR="0055497F">
        <w:t xml:space="preserve">in favour, </w:t>
      </w:r>
      <w:r w:rsidR="007E212A">
        <w:t>1</w:t>
      </w:r>
      <w:r w:rsidRPr="00CC2BEB" w:rsidR="0055497F">
        <w:t xml:space="preserve"> against and </w:t>
      </w:r>
      <w:r w:rsidR="0055497F">
        <w:t>2</w:t>
      </w:r>
      <w:r w:rsidRPr="00CC2BEB" w:rsidR="0055497F">
        <w:t xml:space="preserve"> abstentions</w:t>
      </w:r>
      <w:r w:rsidR="0055497F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headerReference w:type="default" r:id="rId11"/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26DC" w14:textId="77777777" w:rsidR="00D277DE" w:rsidRDefault="00D277DE">
      <w:r>
        <w:separator/>
      </w:r>
    </w:p>
  </w:endnote>
  <w:endnote w:type="continuationSeparator" w:id="0">
    <w:p w14:paraId="5A99A0E9" w14:textId="77777777" w:rsidR="00D277DE" w:rsidRDefault="00D2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B548607" w:rsidR="00964A13" w:rsidRPr="00964A13" w:rsidRDefault="00530173" w:rsidP="00964A13">
    <w:pPr>
      <w:pStyle w:val="Footer"/>
    </w:pPr>
    <w:r w:rsidRPr="004F6E68">
      <w:t>EESC-2025-0</w:t>
    </w:r>
    <w:r w:rsidR="00F75BF9">
      <w:t>43</w:t>
    </w:r>
    <w:r w:rsidR="00E42D37">
      <w:t>50</w:t>
    </w:r>
    <w:r w:rsidRPr="004F6E68">
      <w:t>-00-00</w:t>
    </w:r>
    <w:r>
      <w:t>-</w:t>
    </w:r>
    <w:r w:rsidR="00964A13">
      <w:t>CR-REF (</w:t>
    </w:r>
    <w:r w:rsidR="000458CA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DB3824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DB3824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DB3824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F7F9" w14:textId="77777777" w:rsidR="00D277DE" w:rsidRDefault="00D277DE">
      <w:r>
        <w:separator/>
      </w:r>
    </w:p>
  </w:footnote>
  <w:footnote w:type="continuationSeparator" w:id="0">
    <w:p w14:paraId="35E1DB6B" w14:textId="77777777" w:rsidR="00D277DE" w:rsidRDefault="00D2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5FA446" w14:paraId="70CE7391" w14:textId="77777777" w:rsidTr="0E5FA446">
      <w:trPr>
        <w:trHeight w:val="300"/>
      </w:trPr>
      <w:tc>
        <w:tcPr>
          <w:tcW w:w="3020" w:type="dxa"/>
        </w:tcPr>
        <w:p w14:paraId="5F85E79B" w14:textId="04C9D955" w:rsidR="0E5FA446" w:rsidRDefault="0E5FA446" w:rsidP="0E5FA446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0BFC04AE" w14:textId="2CE3C50F" w:rsidR="0E5FA446" w:rsidRDefault="0E5FA446" w:rsidP="0E5FA446">
          <w:pPr>
            <w:pStyle w:val="Header"/>
            <w:jc w:val="center"/>
          </w:pPr>
        </w:p>
      </w:tc>
      <w:tc>
        <w:tcPr>
          <w:tcW w:w="3020" w:type="dxa"/>
        </w:tcPr>
        <w:p w14:paraId="51A515F7" w14:textId="5E36048D" w:rsidR="0E5FA446" w:rsidRDefault="0E5FA446" w:rsidP="0E5FA446">
          <w:pPr>
            <w:pStyle w:val="Header"/>
            <w:ind w:right="-115"/>
            <w:jc w:val="right"/>
          </w:pPr>
        </w:p>
      </w:tc>
    </w:tr>
  </w:tbl>
  <w:p w14:paraId="3ADDD4AD" w14:textId="3E9BC86E" w:rsidR="0E5FA446" w:rsidRDefault="0E5FA446" w:rsidP="0E5FA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A741823"/>
    <w:multiLevelType w:val="hybridMultilevel"/>
    <w:tmpl w:val="5FB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5FCA"/>
    <w:multiLevelType w:val="hybridMultilevel"/>
    <w:tmpl w:val="46AA6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12DD"/>
    <w:rsid w:val="00036097"/>
    <w:rsid w:val="00043DD8"/>
    <w:rsid w:val="000458CA"/>
    <w:rsid w:val="000479C9"/>
    <w:rsid w:val="00095F58"/>
    <w:rsid w:val="000B3441"/>
    <w:rsid w:val="000D6AA3"/>
    <w:rsid w:val="000E2528"/>
    <w:rsid w:val="000E4B6B"/>
    <w:rsid w:val="000F03D6"/>
    <w:rsid w:val="00102B1D"/>
    <w:rsid w:val="00127EE7"/>
    <w:rsid w:val="001327CB"/>
    <w:rsid w:val="00143A71"/>
    <w:rsid w:val="0015330A"/>
    <w:rsid w:val="00165632"/>
    <w:rsid w:val="0017099B"/>
    <w:rsid w:val="00175EA1"/>
    <w:rsid w:val="001766AB"/>
    <w:rsid w:val="00177DAC"/>
    <w:rsid w:val="00195DF5"/>
    <w:rsid w:val="001A2E02"/>
    <w:rsid w:val="001C7254"/>
    <w:rsid w:val="001F5726"/>
    <w:rsid w:val="00200B6E"/>
    <w:rsid w:val="00207A80"/>
    <w:rsid w:val="002131FB"/>
    <w:rsid w:val="002165B1"/>
    <w:rsid w:val="002235AD"/>
    <w:rsid w:val="002346F9"/>
    <w:rsid w:val="002601CF"/>
    <w:rsid w:val="00263C13"/>
    <w:rsid w:val="00273FDB"/>
    <w:rsid w:val="002925F3"/>
    <w:rsid w:val="00297572"/>
    <w:rsid w:val="002B73FB"/>
    <w:rsid w:val="002B7FB3"/>
    <w:rsid w:val="003000BF"/>
    <w:rsid w:val="00320C0B"/>
    <w:rsid w:val="003439B0"/>
    <w:rsid w:val="003876B5"/>
    <w:rsid w:val="00392924"/>
    <w:rsid w:val="003C15D7"/>
    <w:rsid w:val="003C2604"/>
    <w:rsid w:val="003E1619"/>
    <w:rsid w:val="003E2613"/>
    <w:rsid w:val="00412D5C"/>
    <w:rsid w:val="00423299"/>
    <w:rsid w:val="00460CC5"/>
    <w:rsid w:val="0047450E"/>
    <w:rsid w:val="004A0843"/>
    <w:rsid w:val="004A3355"/>
    <w:rsid w:val="004A42C7"/>
    <w:rsid w:val="00501D65"/>
    <w:rsid w:val="00530173"/>
    <w:rsid w:val="0055497F"/>
    <w:rsid w:val="005632B4"/>
    <w:rsid w:val="00564B0D"/>
    <w:rsid w:val="00584907"/>
    <w:rsid w:val="00590C1E"/>
    <w:rsid w:val="005E1A79"/>
    <w:rsid w:val="00600ABA"/>
    <w:rsid w:val="00646E27"/>
    <w:rsid w:val="00676D6F"/>
    <w:rsid w:val="006C13E0"/>
    <w:rsid w:val="006D7AB5"/>
    <w:rsid w:val="006E5702"/>
    <w:rsid w:val="00725B16"/>
    <w:rsid w:val="0073571F"/>
    <w:rsid w:val="007621A4"/>
    <w:rsid w:val="007662FE"/>
    <w:rsid w:val="007C6A55"/>
    <w:rsid w:val="007D4034"/>
    <w:rsid w:val="007D5DB5"/>
    <w:rsid w:val="007D6DD0"/>
    <w:rsid w:val="007E212A"/>
    <w:rsid w:val="00806EEF"/>
    <w:rsid w:val="008146AC"/>
    <w:rsid w:val="00815851"/>
    <w:rsid w:val="00826375"/>
    <w:rsid w:val="0084778B"/>
    <w:rsid w:val="00862EFF"/>
    <w:rsid w:val="00865773"/>
    <w:rsid w:val="0088424F"/>
    <w:rsid w:val="008A371F"/>
    <w:rsid w:val="008A41F8"/>
    <w:rsid w:val="008C4825"/>
    <w:rsid w:val="008E0097"/>
    <w:rsid w:val="008E1571"/>
    <w:rsid w:val="008E5FDF"/>
    <w:rsid w:val="008F2211"/>
    <w:rsid w:val="00911202"/>
    <w:rsid w:val="009326E3"/>
    <w:rsid w:val="009448CA"/>
    <w:rsid w:val="00951DE6"/>
    <w:rsid w:val="00961F04"/>
    <w:rsid w:val="00964A13"/>
    <w:rsid w:val="00985873"/>
    <w:rsid w:val="009967D6"/>
    <w:rsid w:val="009E138D"/>
    <w:rsid w:val="009E61EC"/>
    <w:rsid w:val="009F612A"/>
    <w:rsid w:val="00A054B1"/>
    <w:rsid w:val="00A13097"/>
    <w:rsid w:val="00A14D3A"/>
    <w:rsid w:val="00A53158"/>
    <w:rsid w:val="00A64D59"/>
    <w:rsid w:val="00A67235"/>
    <w:rsid w:val="00AD5780"/>
    <w:rsid w:val="00AF1C4A"/>
    <w:rsid w:val="00AF46D3"/>
    <w:rsid w:val="00BE7410"/>
    <w:rsid w:val="00C05B64"/>
    <w:rsid w:val="00C406CA"/>
    <w:rsid w:val="00C4683E"/>
    <w:rsid w:val="00C87758"/>
    <w:rsid w:val="00CC24FB"/>
    <w:rsid w:val="00D20D88"/>
    <w:rsid w:val="00D277DE"/>
    <w:rsid w:val="00D3483D"/>
    <w:rsid w:val="00D45A4C"/>
    <w:rsid w:val="00D54F5F"/>
    <w:rsid w:val="00D703A2"/>
    <w:rsid w:val="00D806A2"/>
    <w:rsid w:val="00D8440B"/>
    <w:rsid w:val="00D90E14"/>
    <w:rsid w:val="00DB3824"/>
    <w:rsid w:val="00DB442A"/>
    <w:rsid w:val="00DC7604"/>
    <w:rsid w:val="00DD05A8"/>
    <w:rsid w:val="00E14DDA"/>
    <w:rsid w:val="00E24886"/>
    <w:rsid w:val="00E42D37"/>
    <w:rsid w:val="00E55BBF"/>
    <w:rsid w:val="00E70261"/>
    <w:rsid w:val="00E70613"/>
    <w:rsid w:val="00EA274C"/>
    <w:rsid w:val="00EB264A"/>
    <w:rsid w:val="00EC0F0F"/>
    <w:rsid w:val="00EC28B3"/>
    <w:rsid w:val="00ED01C6"/>
    <w:rsid w:val="00ED6BB4"/>
    <w:rsid w:val="00EF5C8C"/>
    <w:rsid w:val="00EF6D8D"/>
    <w:rsid w:val="00EF7896"/>
    <w:rsid w:val="00F01EB5"/>
    <w:rsid w:val="00F23E06"/>
    <w:rsid w:val="00F43EE5"/>
    <w:rsid w:val="00F501CF"/>
    <w:rsid w:val="00F75BF9"/>
    <w:rsid w:val="00F92B46"/>
    <w:rsid w:val="00FB22B9"/>
    <w:rsid w:val="00FE7036"/>
    <w:rsid w:val="0E5FA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8490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235AD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A6WAAD5KZT2Q-1415362569-6016</_dlc_DocId>
    <_dlc_DocIdUrl xmlns="1a33af13-4045-4f88-9d7b-618e30f79918">
      <Url>http://dm/eesc/2025/_layouts/15/DocIdRedir.aspx?ID=A6WAAD5KZT2Q-1415362569-6016</Url>
      <Description>A6WAAD5KZT2Q-1415362569-6016</Description>
    </_dlc_DocIdUrl>
    <Procedure xmlns="1a33af13-4045-4f88-9d7b-618e30f79918">2025/0393(COD)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2026-03-23T12:00:00+00:00</ProductionDate>
    <FicheYear xmlns="1a33af13-4045-4f88-9d7b-618e30f79918">2025</FicheYear>
    <DocumentNumber xmlns="03db1768-8e83-4c4e-a8fb-1eb1d05ab6cf">4350</DocumentNumber>
    <DossierNumber xmlns="1a33af13-4045-4f88-9d7b-618e30f79918">978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SCHOEMAKERS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3321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45EEAA43-9C5E-401E-8C13-BC191F98ACFB}"/>
</file>

<file path=customXml/itemProps2.xml><?xml version="1.0" encoding="utf-8"?>
<ds:datastoreItem xmlns:ds="http://schemas.openxmlformats.org/officeDocument/2006/customXml" ds:itemID="{BC5E7CE3-EC8F-4726-BD1A-14DB3FF794AE}"/>
</file>

<file path=customXml/itemProps3.xml><?xml version="1.0" encoding="utf-8"?>
<ds:datastoreItem xmlns:ds="http://schemas.openxmlformats.org/officeDocument/2006/customXml" ds:itemID="{76B65EA0-0DB3-4E79-9A43-21D75046BBD3}"/>
</file>

<file path=customXml/itemProps4.xml><?xml version="1.0" encoding="utf-8"?>
<ds:datastoreItem xmlns:ds="http://schemas.openxmlformats.org/officeDocument/2006/customXml" ds:itemID="{761705A7-6E57-458C-A13F-E724075DA865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1233</Characters>
  <Application>Microsoft Office Word</Application>
  <DocSecurity>0</DocSecurity>
  <Lines>10</Lines>
  <Paragraphs>2</Paragraphs>
  <ScaleCrop>false</ScaleCrop>
  <Company>CESE-CdR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GreenData4All</dc:title>
  <dc:subject>Record of proceedings</dc:subject>
  <dc:creator>Hilary Morris</dc:creator>
  <cp:keywords>EESC-2025-04350-00-00-CR-TRA-EN</cp:keywords>
  <dc:description>Rapporteur: - SCHOEMAKERS Original language: - EN Date of document: - 23/03/2026 Date of meeting: -  External documents: - COM(2025)985- final Administrator responsible: -  MOLINA SAAVEDRA ALEJANDRA</dc:description>
  <cp:lastModifiedBy>TDriveSVCUserProd</cp:lastModifiedBy>
  <cp:revision>88</cp:revision>
  <cp:lastPrinted>2004-02-16T15:16:00Z</cp:lastPrinted>
  <dcterms:created xsi:type="dcterms:W3CDTF">2026-02-19T13:26:00Z</dcterms:created>
  <dcterms:modified xsi:type="dcterms:W3CDTF">2026-03-23T10:42:00Z</dcterms:modified>
  <cp:category>NAT/978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465aa33b-8cc8-4235-b4cc-3f48fdb87b0c</vt:lpwstr>
  </property>
  <property fmtid="{D5CDD505-2E9C-101B-9397-08002B2CF9AE}" pid="9" name="Procedure">
    <vt:lpwstr>2025/0393(COD)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4350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978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Rapporteur">
    <vt:lpwstr>SCHOEMAKERS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3321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