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CC5CB1" w:rsidR="005B2440" w:rsidP="005B2440" w:rsidRDefault="005B2440" w14:paraId="0DA8C1A0" w14:textId="77777777">
      <w:pPr>
        <w:jc w:val="right"/>
      </w:pPr>
      <w:r>
        <w:rPr>
          <w:b/>
          <w:bCs/>
        </w:rPr>
        <w:t>NAT</w:t>
      </w:r>
      <w:r w:rsidRPr="6154516A">
        <w:rPr>
          <w:b/>
          <w:bCs/>
        </w:rPr>
        <w:t>/</w:t>
      </w:r>
      <w:r>
        <w:rPr>
          <w:b/>
          <w:bCs/>
        </w:rPr>
        <w:t>980</w:t>
      </w:r>
    </w:p>
    <w:p w:rsidRPr="00CC5CB1" w:rsidR="005B2440" w:rsidP="005B2440" w:rsidRDefault="005B2440" w14:paraId="1E18D039" w14:textId="77777777">
      <w:pPr>
        <w:jc w:val="right"/>
      </w:pPr>
      <w:r w:rsidRPr="00DC7563">
        <w:rPr>
          <w:b/>
          <w:bCs/>
        </w:rPr>
        <w:t>Amendment to market stability reserve for the buildings, road transport and additional sectors</w:t>
      </w:r>
    </w:p>
    <w:p w:rsidR="000E4B6B" w:rsidP="007B6150" w:rsidRDefault="000E4B6B" w14:paraId="246146FA" w14:textId="1B39A62D">
      <w:pPr>
        <w:jc w:val="right"/>
      </w:pPr>
    </w:p>
    <w:p w:rsidR="0015330A" w:rsidP="00EC0F0F" w:rsidRDefault="0015330A" w14:paraId="42ECB1B2" w14:textId="77777777"/>
    <w:p w:rsidRPr="00A67235" w:rsidR="00BB1209" w:rsidP="00EC0F0F" w:rsidRDefault="00BB1209" w14:paraId="64D49199" w14:textId="77777777"/>
    <w:p w:rsidRPr="00A67235" w:rsidR="000E4B6B" w:rsidP="00EC0F0F" w:rsidRDefault="000E4B6B" w14:paraId="0D69E171" w14:textId="0C9346B2">
      <w:pPr>
        <w:jc w:val="right"/>
      </w:pPr>
      <w:r w:rsidRPr="00A67235">
        <w:t xml:space="preserve">Brussels, </w:t>
      </w:r>
      <w:r w:rsidR="00591D28">
        <w:t>21 January</w:t>
      </w:r>
      <w:r w:rsidR="009855DB">
        <w:t xml:space="preserve"> 202</w:t>
      </w:r>
      <w:r w:rsidR="00591D28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5B2440" w:rsidP="005B2440" w:rsidRDefault="00964A13" w14:paraId="75D61C0B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7A7574" w:rsidR="005B2440">
        <w:rPr>
          <w:b/>
          <w:bCs/>
        </w:rPr>
        <w:t xml:space="preserve">Proposal for a </w:t>
      </w:r>
      <w:r w:rsidR="005B2440">
        <w:rPr>
          <w:b/>
          <w:bCs/>
        </w:rPr>
        <w:t>Decision</w:t>
      </w:r>
      <w:r w:rsidRPr="007A7574" w:rsidR="005B2440">
        <w:rPr>
          <w:b/>
          <w:bCs/>
        </w:rPr>
        <w:t xml:space="preserve"> of the European Parliament and of the Council</w:t>
      </w:r>
      <w:r w:rsidR="005B2440">
        <w:rPr>
          <w:b/>
          <w:bCs/>
        </w:rPr>
        <w:t xml:space="preserve"> </w:t>
      </w:r>
      <w:r w:rsidRPr="00DC7563" w:rsidR="005B2440">
        <w:rPr>
          <w:b/>
          <w:bCs/>
        </w:rPr>
        <w:t>amending Decision (EU) 2015/1814 as regards the market stability reserve for the buildings, road transport and additional sectors</w:t>
      </w:r>
    </w:p>
    <w:p w:rsidR="005B2440" w:rsidP="005B2440" w:rsidRDefault="005B2440" w14:paraId="31FECBAE" w14:textId="77777777">
      <w:pPr>
        <w:jc w:val="center"/>
      </w:pPr>
    </w:p>
    <w:p w:rsidRPr="00CC5CB1" w:rsidR="005B2440" w:rsidP="005B2440" w:rsidRDefault="005B2440" w14:paraId="16D8AB74" w14:textId="77777777">
      <w:pPr>
        <w:jc w:val="center"/>
      </w:pPr>
      <w:r w:rsidRPr="00DC7563">
        <w:rPr>
          <w:lang w:val="en-US"/>
        </w:rPr>
        <w:t>(COM(2025) 738 final - 2025/0380 (COD)</w:t>
      </w:r>
      <w:r w:rsidRPr="00CA52DF">
        <w:rPr>
          <w:lang w:val="en-US"/>
        </w:rPr>
        <w:t>)</w:t>
      </w:r>
    </w:p>
    <w:p w:rsidRPr="00A67235" w:rsidR="00964A13" w:rsidP="005B2440" w:rsidRDefault="00964A13" w14:paraId="6EA6F05A" w14:textId="1136416F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44CCC" w14:paraId="0FA745B1" w14:textId="0DA22DA2">
      <w:pPr>
        <w:jc w:val="center"/>
        <w:rPr>
          <w:bCs/>
        </w:rPr>
      </w:pPr>
      <w:r>
        <w:t>60</w:t>
      </w:r>
      <w:r w:rsidR="00591D28">
        <w:t>2nd</w:t>
      </w:r>
      <w:r w:rsidR="009855DB">
        <w:t xml:space="preserve"> </w:t>
      </w:r>
      <w:r w:rsidR="0015330A">
        <w:t>plenary session</w:t>
      </w:r>
      <w:r w:rsidR="009E138D"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591D28">
        <w:rPr>
          <w:bCs/>
        </w:rPr>
        <w:t>21-22 January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9386F91">
      <w:pPr>
        <w:jc w:val="center"/>
      </w:pPr>
      <w:r w:rsidRPr="00A67235">
        <w:t xml:space="preserve">Meeting of </w:t>
      </w:r>
      <w:r w:rsidR="00591D28">
        <w:rPr>
          <w:bCs/>
        </w:rPr>
        <w:t>21 January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3BFACE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855DB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F5205D9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031B98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="00591D28" w:rsidP="00591D28" w:rsidRDefault="005B2440" w14:paraId="75E752F1" w14:textId="2C9BF1DE">
      <w:pPr>
        <w:ind w:left="720"/>
        <w:rPr>
          <w:rStyle w:val="normaltextrun"/>
          <w:i/>
          <w:iCs/>
          <w:color w:val="000000"/>
          <w:shd w:val="clear" w:color="auto" w:fill="FFFFFF"/>
        </w:rPr>
      </w:pPr>
      <w:r w:rsidRPr="005B2440">
        <w:rPr>
          <w:i/>
          <w:iCs/>
        </w:rPr>
        <w:t>Proposal for a Decision of the European Parliament and of the Council amending Decision (EU) 2015/1814 as regards the market stability reserve for the buildings, road transport and additional sectors</w:t>
      </w:r>
    </w:p>
    <w:p w:rsidR="00B2191B" w:rsidP="00A94AE0" w:rsidRDefault="005B2440" w14:paraId="311D9D3D" w14:textId="15A86392">
      <w:pPr>
        <w:ind w:left="720"/>
        <w:rPr>
          <w:rStyle w:val="normaltextrun"/>
          <w:color w:val="000000"/>
          <w:shd w:val="clear" w:color="auto" w:fill="FFFFFF"/>
        </w:rPr>
      </w:pPr>
      <w:r w:rsidRPr="005B2440">
        <w:rPr>
          <w:rStyle w:val="normaltextrun"/>
          <w:color w:val="000000"/>
          <w:shd w:val="clear" w:color="auto" w:fill="FFFFFF"/>
        </w:rPr>
        <w:t>COM(2025) 738 final - 2025/0380 (COD)</w:t>
      </w:r>
    </w:p>
    <w:p w:rsidRPr="00031B98" w:rsidR="005B2440" w:rsidP="00A94AE0" w:rsidRDefault="005B2440" w14:paraId="78009075" w14:textId="77777777">
      <w:pPr>
        <w:ind w:left="720"/>
        <w:rPr>
          <w:i/>
          <w:iCs/>
        </w:rPr>
      </w:pPr>
    </w:p>
    <w:p w:rsidR="00031B98" w:rsidP="00EC0F0F" w:rsidRDefault="00031B98" w14:paraId="69DDEB83" w14:textId="3C7A0C1E">
      <w:r w:rsidRPr="00031B98">
        <w:t xml:space="preserve">The preliminary work had been carried out by the Section for Agriculture, Rural Development and the Environment (president: </w:t>
      </w:r>
      <w:r w:rsidR="00CE5325">
        <w:rPr>
          <w:b/>
          <w:bCs/>
        </w:rPr>
        <w:t>Stoyan Tchoukano</w:t>
      </w:r>
      <w:r w:rsidR="0021640D">
        <w:rPr>
          <w:b/>
          <w:bCs/>
        </w:rPr>
        <w:t>v</w:t>
      </w:r>
      <w:r w:rsidRPr="00031B98">
        <w:t>).</w:t>
      </w:r>
    </w:p>
    <w:p w:rsidRPr="00EE6090" w:rsidR="000E4B6B" w:rsidP="00EC0F0F" w:rsidRDefault="000E4B6B" w14:paraId="2708AAF4" w14:textId="77777777">
      <w:pPr>
        <w:rPr>
          <w:highlight w:val="yellow"/>
        </w:rPr>
      </w:pPr>
    </w:p>
    <w:p w:rsidRPr="00CC5CB1" w:rsidR="00591D28" w:rsidP="00591D28" w:rsidRDefault="00591D28" w14:paraId="59318533" w14:textId="48B2DB97">
      <w:r>
        <w:t>Since the Committee endorses the content of the proposal and feels that it requires no comment on its part, it decided to issue an opinion endorsing the proposed text.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2D48ED0E">
      <w:r>
        <w:t>The opinion was adopted by</w:t>
      </w:r>
      <w:r w:rsidR="00177DAC">
        <w:t xml:space="preserve"> </w:t>
      </w:r>
      <w:r w:rsidR="5860AA82">
        <w:t xml:space="preserve">243 </w:t>
      </w:r>
      <w:r w:rsidR="00031B98">
        <w:t>votes in favour</w:t>
      </w:r>
      <w:r w:rsidR="005A0FAE">
        <w:t xml:space="preserve">, </w:t>
      </w:r>
      <w:r w:rsidR="00715516">
        <w:t>none</w:t>
      </w:r>
      <w:r w:rsidR="003509CE">
        <w:t xml:space="preserve"> </w:t>
      </w:r>
      <w:r w:rsidR="00031B98">
        <w:t>against</w:t>
      </w:r>
      <w:r w:rsidR="005A0FAE">
        <w:t xml:space="preserve"> and </w:t>
      </w:r>
      <w:r w:rsidR="00715516">
        <w:t>2</w:t>
      </w:r>
      <w:r w:rsidR="005A0FAE">
        <w:t xml:space="preserve"> abstention</w:t>
      </w:r>
      <w:r w:rsidR="009536ED">
        <w:t>s</w:t>
      </w:r>
      <w:r w:rsidR="00031B98">
        <w:t xml:space="preserve">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6CF53" w14:textId="77777777" w:rsidR="0072405B" w:rsidRDefault="0072405B">
      <w:r>
        <w:separator/>
      </w:r>
    </w:p>
  </w:endnote>
  <w:endnote w:type="continuationSeparator" w:id="0">
    <w:p w14:paraId="736C1BF4" w14:textId="77777777" w:rsidR="0072405B" w:rsidRDefault="0072405B">
      <w:r>
        <w:continuationSeparator/>
      </w:r>
    </w:p>
  </w:endnote>
  <w:endnote w:type="continuationNotice" w:id="1">
    <w:p w14:paraId="68008599" w14:textId="77777777" w:rsidR="0072405B" w:rsidRDefault="007240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E8DCF" w14:textId="77777777" w:rsidR="0072405B" w:rsidRDefault="0072405B">
      <w:r>
        <w:separator/>
      </w:r>
    </w:p>
  </w:footnote>
  <w:footnote w:type="continuationSeparator" w:id="0">
    <w:p w14:paraId="1F7AF9AD" w14:textId="77777777" w:rsidR="0072405B" w:rsidRDefault="0072405B">
      <w:r>
        <w:continuationSeparator/>
      </w:r>
    </w:p>
  </w:footnote>
  <w:footnote w:type="continuationNotice" w:id="1">
    <w:p w14:paraId="7D3557F5" w14:textId="77777777" w:rsidR="0072405B" w:rsidRDefault="007240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6669"/>
    <w:rsid w:val="000302AB"/>
    <w:rsid w:val="00031B98"/>
    <w:rsid w:val="00036097"/>
    <w:rsid w:val="00061CE9"/>
    <w:rsid w:val="000B3441"/>
    <w:rsid w:val="000C179A"/>
    <w:rsid w:val="000D6AA3"/>
    <w:rsid w:val="000E4B6B"/>
    <w:rsid w:val="000F03D6"/>
    <w:rsid w:val="00143A71"/>
    <w:rsid w:val="0015330A"/>
    <w:rsid w:val="00165632"/>
    <w:rsid w:val="001753B9"/>
    <w:rsid w:val="001766AB"/>
    <w:rsid w:val="00177DAC"/>
    <w:rsid w:val="00177EB5"/>
    <w:rsid w:val="0018371A"/>
    <w:rsid w:val="001A0595"/>
    <w:rsid w:val="001C7254"/>
    <w:rsid w:val="0021640D"/>
    <w:rsid w:val="002346F9"/>
    <w:rsid w:val="002601CF"/>
    <w:rsid w:val="00273FDB"/>
    <w:rsid w:val="002925F3"/>
    <w:rsid w:val="00297572"/>
    <w:rsid w:val="00320C0B"/>
    <w:rsid w:val="003439B0"/>
    <w:rsid w:val="00344A26"/>
    <w:rsid w:val="003509CE"/>
    <w:rsid w:val="003876B5"/>
    <w:rsid w:val="00392924"/>
    <w:rsid w:val="003C15D7"/>
    <w:rsid w:val="003C2604"/>
    <w:rsid w:val="003E1619"/>
    <w:rsid w:val="003E31F9"/>
    <w:rsid w:val="003E64C8"/>
    <w:rsid w:val="004008D5"/>
    <w:rsid w:val="004158FF"/>
    <w:rsid w:val="00423299"/>
    <w:rsid w:val="00460CC5"/>
    <w:rsid w:val="004815E1"/>
    <w:rsid w:val="004A0843"/>
    <w:rsid w:val="0053404D"/>
    <w:rsid w:val="00564B0D"/>
    <w:rsid w:val="00590C1E"/>
    <w:rsid w:val="00591D28"/>
    <w:rsid w:val="005A0FAE"/>
    <w:rsid w:val="005B2440"/>
    <w:rsid w:val="005E1A79"/>
    <w:rsid w:val="00646E27"/>
    <w:rsid w:val="006A791C"/>
    <w:rsid w:val="006D0EBD"/>
    <w:rsid w:val="0070324E"/>
    <w:rsid w:val="00715516"/>
    <w:rsid w:val="0072405B"/>
    <w:rsid w:val="0073571F"/>
    <w:rsid w:val="00740433"/>
    <w:rsid w:val="0075681A"/>
    <w:rsid w:val="007B1A3C"/>
    <w:rsid w:val="007B6150"/>
    <w:rsid w:val="007C6A55"/>
    <w:rsid w:val="00815851"/>
    <w:rsid w:val="00826375"/>
    <w:rsid w:val="00862D55"/>
    <w:rsid w:val="00862EFF"/>
    <w:rsid w:val="00886606"/>
    <w:rsid w:val="00890981"/>
    <w:rsid w:val="008A371F"/>
    <w:rsid w:val="008D0067"/>
    <w:rsid w:val="008E0097"/>
    <w:rsid w:val="008F2211"/>
    <w:rsid w:val="00911202"/>
    <w:rsid w:val="009326E3"/>
    <w:rsid w:val="00944CCC"/>
    <w:rsid w:val="009536ED"/>
    <w:rsid w:val="00961F04"/>
    <w:rsid w:val="00964A13"/>
    <w:rsid w:val="009855DB"/>
    <w:rsid w:val="009B6FCA"/>
    <w:rsid w:val="009E138D"/>
    <w:rsid w:val="00A14D3A"/>
    <w:rsid w:val="00A53158"/>
    <w:rsid w:val="00A64D59"/>
    <w:rsid w:val="00A67235"/>
    <w:rsid w:val="00A94AE0"/>
    <w:rsid w:val="00AB4170"/>
    <w:rsid w:val="00B2191B"/>
    <w:rsid w:val="00BB1209"/>
    <w:rsid w:val="00BE7410"/>
    <w:rsid w:val="00C00174"/>
    <w:rsid w:val="00C05B64"/>
    <w:rsid w:val="00C4683E"/>
    <w:rsid w:val="00C87758"/>
    <w:rsid w:val="00CE5325"/>
    <w:rsid w:val="00D05108"/>
    <w:rsid w:val="00D54F5F"/>
    <w:rsid w:val="00D806A2"/>
    <w:rsid w:val="00DA50A2"/>
    <w:rsid w:val="00DD05A8"/>
    <w:rsid w:val="00E24886"/>
    <w:rsid w:val="00E55BBF"/>
    <w:rsid w:val="00E70261"/>
    <w:rsid w:val="00EC0F0F"/>
    <w:rsid w:val="00ED6BB4"/>
    <w:rsid w:val="00EE6090"/>
    <w:rsid w:val="00F01EB5"/>
    <w:rsid w:val="00F315E9"/>
    <w:rsid w:val="00FE235B"/>
    <w:rsid w:val="2A7BF73D"/>
    <w:rsid w:val="5860A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94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1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6" Type="http://schemas.openxmlformats.org/officeDocument/2006/relationships/customXml" Target="../customXml/item4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VP3JK3XSEPRV-2087481956-823</_dlc_DocId>
    <_dlc_DocIdUrl xmlns="7d640e6d-779c-472f-a269-6b546787f1c9">
      <Url>http://dm/eesc/2026/_layouts/15/DocIdRedir.aspx?ID=VP3JK3XSEPRV-2087481956-823</Url>
      <Description>VP3JK3XSEPRV-2087481956-823</Description>
    </_dlc_DocIdUrl>
    <Procedure xmlns="7d640e6d-779c-472f-a269-6b546787f1c9">2025/0380(COD)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2026-01-21T12:00:00+00:00</ProductionDate>
    <FicheYear xmlns="7d640e6d-779c-472f-a269-6b546787f1c9">2026</FicheYear>
    <DocumentNumber xmlns="a95533f8-59af-4217-bc7a-c1167744adb0">103</DocumentNumber>
    <DossierNumber xmlns="7d640e6d-779c-472f-a269-6b546787f1c9">980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57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588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2026-01-21T12:00:00+00:00</AdoptionDate>
    <RequestingService xmlns="7d640e6d-779c-472f-a269-6b546787f1c9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00206EC9-E111-4CEB-9101-C7D9C00A0040}"/>
</file>

<file path=customXml/itemProps2.xml><?xml version="1.0" encoding="utf-8"?>
<ds:datastoreItem xmlns:ds="http://schemas.openxmlformats.org/officeDocument/2006/customXml" ds:itemID="{689BDAC8-30A9-4D7D-9BBE-F9F9618F43BF}"/>
</file>

<file path=customXml/itemProps3.xml><?xml version="1.0" encoding="utf-8"?>
<ds:datastoreItem xmlns:ds="http://schemas.openxmlformats.org/officeDocument/2006/customXml" ds:itemID="{8758E53C-D08F-4EEE-8B39-6CC7BEFD8E71}"/>
</file>

<file path=customXml/itemProps4.xml><?xml version="1.0" encoding="utf-8"?>
<ds:datastoreItem xmlns:ds="http://schemas.openxmlformats.org/officeDocument/2006/customXml" ds:itemID="{8DEC2EFD-C629-4B87-9E82-3D1EFDD17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>CESE-CdR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market stability reserve for the buildings, road transport and additional sectors</dc:title>
  <dc:subject>Record of proceedings</dc:subject>
  <dc:creator>Hilary Morris</dc:creator>
  <cp:keywords>EESC-2026-00103-00-00-CR-TRA-EN</cp:keywords>
  <dc:description>Rapporteur: -  Original language: - EN Date of document: - 21/01/2026 Date of meeting: -  External documents: - COM(2025)738- final Administrator responsible: -  MALO ELCORO-IRIBE GAIZKA</dc:description>
  <cp:lastModifiedBy>TDriveSVCUserProd</cp:lastModifiedBy>
  <cp:revision>6</cp:revision>
  <cp:lastPrinted>2004-02-16T15:16:00Z</cp:lastPrinted>
  <dcterms:created xsi:type="dcterms:W3CDTF">2026-01-21T12:15:00Z</dcterms:created>
  <dcterms:modified xsi:type="dcterms:W3CDTF">2026-01-21T14:41:00Z</dcterms:modified>
  <cp:category>NAT/980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139efc6c-736b-47d5-9f8e-3f3c8a1bf6ce</vt:lpwstr>
  </property>
  <property fmtid="{D5CDD505-2E9C-101B-9397-08002B2CF9AE}" pid="9" name="Procedure">
    <vt:lpwstr>2025/0380(COD)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103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980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57;#NAT|b263ab5d-0564-42a8-87bf-1cc57d938922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79;#CR|3d8a0a7b-557a-49c4-997f-22056dbd9ff4;#7;#Final|ea5e6674-7b27-4bac-b091-73adbb394efe;#57;#NAT|b263ab5d-0564-42a8-87bf-1cc57d938922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588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2026-01-21T12:00:00Z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