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B6B" w:rsidP="00F01EB5" w:rsidRDefault="00F01EB5" w14:paraId="08C99350" w14:textId="77777777">
      <w:pPr>
        <w:jc w:val="center"/>
      </w:pPr>
      <w:bookmarkStart w:name="_GoBack" w:id="0"/>
      <w:bookmarkEnd w:id="0"/>
      <w:r>
        <w:rPr>
          <w:noProof/>
          <w:lang w:val="en-US"/>
        </w:rPr>
        <w:drawing>
          <wp:inline distT="0" distB="0" distL="0" distR="0" wp14:anchorId="7AA3D77F" wp14:editId="7A8F2DFA">
            <wp:extent cx="1792800" cy="1240079"/>
            <wp:effectExtent l="0" t="0" r="0" b="0"/>
            <wp:docPr id="5" name="Picture 5" title="EESCLogo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logo_EESC-vertical-positive-en-quadri_MR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800" cy="12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5632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editId="79492399" wp14:anchorId="61E3BFFC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0E65" w:rsidR="00165632" w:rsidRDefault="00165632" w14:paraId="77C545E5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  <w:t>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1E3BFFC">
                <v:stroke joinstyle="miter"/>
                <v:path gradientshapeok="t" o:connecttype="rect"/>
              </v:shapetype>
              <v:shape id="Text Box 17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>
                <v:textbox>
                  <w:txbxContent>
                    <w:p w:rsidRPr="00260E65" w:rsidR="00165632" w:rsidRDefault="00165632" w14:paraId="77C545E5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  <w:t>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F01EB5" w:rsidR="00F01EB5" w:rsidP="00F01EB5" w:rsidRDefault="00F01EB5" w14:paraId="382519A3" w14:textId="77777777">
      <w:pPr>
        <w:jc w:val="left"/>
      </w:pPr>
    </w:p>
    <w:p w:rsidRPr="0082636E" w:rsidR="0015330A" w:rsidP="0015330A" w:rsidRDefault="006C6C32" w14:paraId="02555730" w14:textId="79D32973">
      <w:pPr>
        <w:jc w:val="right"/>
      </w:pPr>
      <w:r w:rsidRPr="006C6C32">
        <w:rPr>
          <w:b/>
        </w:rPr>
        <w:t>INT/1</w:t>
      </w:r>
      <w:r w:rsidR="00C420EA">
        <w:rPr>
          <w:b/>
        </w:rPr>
        <w:t>1</w:t>
      </w:r>
      <w:r w:rsidRPr="006C6C32">
        <w:rPr>
          <w:b/>
        </w:rPr>
        <w:t>0</w:t>
      </w:r>
      <w:r w:rsidR="00DF1C4A">
        <w:rPr>
          <w:b/>
        </w:rPr>
        <w:t>4</w:t>
      </w:r>
    </w:p>
    <w:p w:rsidR="00990EF1" w:rsidP="00990EF1" w:rsidRDefault="00990EF1" w14:paraId="468F2822" w14:textId="77777777">
      <w:pPr>
        <w:jc w:val="right"/>
      </w:pPr>
      <w:r>
        <w:rPr>
          <w:b/>
          <w:bCs/>
        </w:rPr>
        <w:t xml:space="preserve">Single Market and </w:t>
      </w:r>
      <w:r>
        <w:rPr>
          <w:b/>
          <w:bCs/>
        </w:rPr>
        <w:br/>
        <w:t>Customs Programme 2028-2034</w:t>
      </w:r>
    </w:p>
    <w:p w:rsidRPr="00A67235" w:rsidR="000E4B6B" w:rsidP="0015330A" w:rsidRDefault="000E4B6B" w14:paraId="1EFE7F2B" w14:textId="26026FFE">
      <w:pPr>
        <w:jc w:val="right"/>
      </w:pPr>
    </w:p>
    <w:p w:rsidR="000E4B6B" w:rsidP="00EC0F0F" w:rsidRDefault="000E4B6B" w14:paraId="246146FA" w14:textId="77777777"/>
    <w:p w:rsidRPr="00A67235" w:rsidR="0015330A" w:rsidP="00EC0F0F" w:rsidRDefault="0015330A" w14:paraId="42ECB1B2" w14:textId="77777777"/>
    <w:p w:rsidRPr="00A67235" w:rsidR="000E4B6B" w:rsidP="00EC0F0F" w:rsidRDefault="000E4B6B" w14:paraId="0D69E171" w14:textId="229B7560">
      <w:pPr>
        <w:jc w:val="right"/>
      </w:pPr>
      <w:r w:rsidRPr="00A67235">
        <w:t xml:space="preserve">Brussels, </w:t>
      </w:r>
      <w:r w:rsidR="00990EF1">
        <w:t>21</w:t>
      </w:r>
      <w:r w:rsidR="006C6C32">
        <w:t xml:space="preserve"> </w:t>
      </w:r>
      <w:r w:rsidR="00990EF1">
        <w:t>January</w:t>
      </w:r>
      <w:r w:rsidR="006C6C32">
        <w:t xml:space="preserve"> 202</w:t>
      </w:r>
      <w:r w:rsidR="00990EF1">
        <w:t>6</w:t>
      </w:r>
    </w:p>
    <w:p w:rsidRPr="00A67235" w:rsidR="000E4B6B" w:rsidP="00EC0F0F" w:rsidRDefault="000E4B6B" w14:paraId="31FA757B" w14:textId="77777777"/>
    <w:p w:rsidRPr="00A67235" w:rsidR="000E4B6B" w:rsidP="00EC0F0F" w:rsidRDefault="000E4B6B" w14:paraId="7079C9D2" w14:textId="77777777"/>
    <w:p w:rsidRPr="00A67235" w:rsidR="000E4B6B" w:rsidP="00EC0F0F" w:rsidRDefault="000E4B6B" w14:paraId="0B406AD6" w14:textId="77777777"/>
    <w:p w:rsidRPr="00A67235" w:rsidR="000E4B6B" w:rsidP="00EC0F0F" w:rsidRDefault="000E4B6B" w14:paraId="414F5CCC" w14:textId="77777777"/>
    <w:p w:rsidRPr="00A67235" w:rsidR="00964A13" w:rsidP="00EC0F0F" w:rsidRDefault="00964A13" w14:paraId="1CA7DBC6" w14:textId="10473AB3">
      <w:pPr>
        <w:jc w:val="center"/>
      </w:pPr>
      <w:r w:rsidRPr="00A67235">
        <w:rPr>
          <w:b/>
          <w:sz w:val="32"/>
        </w:rPr>
        <w:t>RECORD OF THE PROCEEDINGS</w:t>
      </w:r>
      <w:r w:rsidR="009E138D">
        <w:rPr>
          <w:b/>
          <w:sz w:val="32"/>
        </w:rPr>
        <w:br/>
      </w:r>
      <w:r w:rsidR="003876B5">
        <w:br/>
      </w:r>
      <w:r w:rsidRPr="00A67235">
        <w:t>European Economic and Social Committee</w:t>
      </w:r>
      <w:r w:rsidR="009E138D">
        <w:br/>
      </w:r>
      <w:r w:rsidR="009E138D">
        <w:br/>
      </w:r>
      <w:r w:rsidRPr="00D73083" w:rsidR="00D73083">
        <w:rPr>
          <w:b/>
          <w:bCs/>
          <w:lang w:val="en-US"/>
        </w:rPr>
        <w:t xml:space="preserve">Proposal for a Regulation of the European Parliament and of the Council establishing the Single Market and Customs Programme for the period 2028-2034 and repealing Regulations (EU) </w:t>
      </w:r>
      <w:r w:rsidRPr="00D73083" w:rsidR="00D73083">
        <w:rPr>
          <w:b/>
          <w:bCs/>
        </w:rPr>
        <w:t>2021/444, (EU) 2021/690, (EU) 2021/785, (EU) 2021/847 and (EU) 2021/1077</w:t>
      </w:r>
      <w:r w:rsidRPr="00A67235">
        <w:rPr>
          <w:b/>
          <w:bCs/>
        </w:rPr>
        <w:br/>
      </w:r>
      <w:r w:rsidR="0015330A">
        <w:t>[</w:t>
      </w:r>
      <w:r w:rsidRPr="00116FBA" w:rsidR="00D80871">
        <w:rPr>
          <w:shd w:val="clear" w:color="auto" w:fill="FFFFFF"/>
          <w:lang w:val="en-US"/>
        </w:rPr>
        <w:t>COM(2025) 590 final</w:t>
      </w:r>
      <w:r w:rsidRPr="00116FBA" w:rsidR="00D80871">
        <w:rPr>
          <w:lang w:val="en-US"/>
        </w:rPr>
        <w:t xml:space="preserve"> – 2025/0590</w:t>
      </w:r>
      <w:r w:rsidRPr="00273542" w:rsidR="006C6C32">
        <w:t xml:space="preserve"> (COD)</w:t>
      </w:r>
      <w:r w:rsidRPr="0082636E" w:rsidR="0015330A">
        <w:t>]</w:t>
      </w:r>
    </w:p>
    <w:p w:rsidRPr="00A67235" w:rsidR="00964A13" w:rsidP="00EC0F0F" w:rsidRDefault="00964A13" w14:paraId="6EA6F05A" w14:textId="77777777">
      <w:pPr>
        <w:jc w:val="center"/>
      </w:pPr>
      <w:r w:rsidRPr="00A67235">
        <w:t>_____________</w:t>
      </w:r>
    </w:p>
    <w:p w:rsidRPr="00A67235" w:rsidR="00964A13" w:rsidP="00EC0F0F" w:rsidRDefault="00964A13" w14:paraId="155F9A18" w14:textId="77777777">
      <w:pPr>
        <w:jc w:val="center"/>
      </w:pPr>
    </w:p>
    <w:p w:rsidRPr="00A67235" w:rsidR="00964A13" w:rsidP="00EC0F0F" w:rsidRDefault="006C6C32" w14:paraId="0FA745B1" w14:textId="633F8134">
      <w:pPr>
        <w:jc w:val="center"/>
        <w:rPr>
          <w:bCs/>
        </w:rPr>
      </w:pPr>
      <w:r>
        <w:t>6</w:t>
      </w:r>
      <w:r w:rsidR="00B46FED">
        <w:t>0</w:t>
      </w:r>
      <w:r w:rsidR="00116FBA">
        <w:t>2</w:t>
      </w:r>
      <w:r w:rsidR="00116FBA">
        <w:rPr>
          <w:vertAlign w:val="superscript"/>
        </w:rPr>
        <w:t>nd</w:t>
      </w:r>
      <w:r w:rsidR="00177DAC">
        <w:t xml:space="preserve"> </w:t>
      </w:r>
      <w:r w:rsidR="0015330A">
        <w:t>plenary session</w:t>
      </w:r>
      <w:r w:rsidR="009E138D">
        <w:br/>
      </w:r>
      <w:r w:rsidR="009E138D">
        <w:rPr>
          <w:bCs/>
        </w:rPr>
        <w:br/>
      </w:r>
      <w:r w:rsidRPr="00A67235" w:rsidR="00964A13">
        <w:rPr>
          <w:bCs/>
        </w:rPr>
        <w:t>Brussels</w:t>
      </w:r>
      <w:r w:rsidR="009E138D">
        <w:rPr>
          <w:bCs/>
        </w:rPr>
        <w:br/>
      </w:r>
      <w:r w:rsidR="00116FBA">
        <w:rPr>
          <w:bCs/>
        </w:rPr>
        <w:t>21</w:t>
      </w:r>
      <w:r w:rsidR="0015330A">
        <w:rPr>
          <w:bCs/>
        </w:rPr>
        <w:t>-</w:t>
      </w:r>
      <w:r w:rsidR="00116FBA">
        <w:rPr>
          <w:bCs/>
        </w:rPr>
        <w:t>22</w:t>
      </w:r>
      <w:r>
        <w:rPr>
          <w:bCs/>
        </w:rPr>
        <w:t xml:space="preserve"> </w:t>
      </w:r>
      <w:r w:rsidR="00116FBA">
        <w:rPr>
          <w:bCs/>
        </w:rPr>
        <w:t>January</w:t>
      </w:r>
      <w:r>
        <w:rPr>
          <w:bCs/>
        </w:rPr>
        <w:t xml:space="preserve"> 202</w:t>
      </w:r>
      <w:r w:rsidR="00116FBA">
        <w:rPr>
          <w:bCs/>
        </w:rPr>
        <w:t>6</w:t>
      </w:r>
    </w:p>
    <w:p w:rsidRPr="00A67235" w:rsidR="00964A13" w:rsidP="00EC0F0F" w:rsidRDefault="00964A13" w14:paraId="1F2948E8" w14:textId="77777777">
      <w:pPr>
        <w:jc w:val="center"/>
      </w:pPr>
      <w:r w:rsidRPr="00A67235">
        <w:t>_____________</w:t>
      </w:r>
    </w:p>
    <w:p w:rsidRPr="00A67235" w:rsidR="00964A13" w:rsidP="00EC0F0F" w:rsidRDefault="00964A13" w14:paraId="0DDEA934" w14:textId="77777777">
      <w:pPr>
        <w:jc w:val="center"/>
      </w:pPr>
    </w:p>
    <w:p w:rsidRPr="00A67235" w:rsidR="00964A13" w:rsidP="00EC0F0F" w:rsidRDefault="00964A13" w14:paraId="320DD6DB" w14:textId="1EDB2A91">
      <w:pPr>
        <w:jc w:val="center"/>
      </w:pPr>
      <w:r w:rsidRPr="00A67235">
        <w:t xml:space="preserve">Meeting of </w:t>
      </w:r>
      <w:r w:rsidR="00791AC5">
        <w:t>21</w:t>
      </w:r>
      <w:r w:rsidR="006C6C32">
        <w:t xml:space="preserve"> </w:t>
      </w:r>
      <w:r w:rsidR="00791AC5">
        <w:t>January</w:t>
      </w:r>
      <w:r w:rsidR="00753384">
        <w:t xml:space="preserve"> 202</w:t>
      </w:r>
      <w:r w:rsidR="00791AC5">
        <w:t>6</w:t>
      </w:r>
      <w:r w:rsidR="009E138D">
        <w:br/>
      </w:r>
      <w:r w:rsidRPr="00A67235">
        <w:rPr>
          <w:bCs/>
        </w:rPr>
        <w:t>_____________</w:t>
      </w:r>
    </w:p>
    <w:p w:rsidRPr="00A67235" w:rsidR="00964A13" w:rsidP="00EC0F0F" w:rsidRDefault="00964A13" w14:paraId="57F8546B" w14:textId="77777777">
      <w:pPr>
        <w:jc w:val="center"/>
      </w:pPr>
    </w:p>
    <w:p w:rsidRPr="00A67235" w:rsidR="00964A13" w:rsidP="00EC0F0F" w:rsidRDefault="00964A13" w14:paraId="6CCB63EF" w14:textId="6E4BD6B0">
      <w:pPr>
        <w:pStyle w:val="Footer"/>
        <w:jc w:val="center"/>
      </w:pPr>
      <w:r w:rsidRPr="00A67235">
        <w:t>Agenda item</w:t>
      </w:r>
      <w:r w:rsidR="00177DAC">
        <w:t xml:space="preserve"> </w:t>
      </w:r>
      <w:r w:rsidR="007D5B75">
        <w:t>6</w:t>
      </w:r>
    </w:p>
    <w:p w:rsidRPr="00A67235" w:rsidR="00964A13" w:rsidP="00EC0F0F" w:rsidRDefault="00964A13" w14:paraId="51C5CA93" w14:textId="77777777">
      <w:pPr>
        <w:pStyle w:val="Footer"/>
        <w:jc w:val="center"/>
      </w:pPr>
      <w:r w:rsidRPr="00A67235">
        <w:t>_____________</w:t>
      </w:r>
    </w:p>
    <w:p w:rsidRPr="00A67235" w:rsidR="000E4B6B" w:rsidP="00EC0F0F" w:rsidRDefault="000E4B6B" w14:paraId="2BF941E5" w14:textId="77777777"/>
    <w:p w:rsidRPr="00A67235" w:rsidR="000E4B6B" w:rsidP="00EC0F0F" w:rsidRDefault="00964A13" w14:paraId="1461B587" w14:textId="73569C65">
      <w:r w:rsidRPr="00A67235">
        <w:rPr>
          <w:b/>
          <w:bCs/>
        </w:rPr>
        <w:br w:type="page"/>
      </w:r>
      <w:r w:rsidRPr="00A67235" w:rsidR="000E4B6B">
        <w:rPr>
          <w:b/>
          <w:bCs/>
        </w:rPr>
        <w:lastRenderedPageBreak/>
        <w:t xml:space="preserve">The president </w:t>
      </w:r>
      <w:r w:rsidRPr="00A67235" w:rsidR="000E4B6B">
        <w:t xml:space="preserve">moved that the Committee turn to agenda item </w:t>
      </w:r>
      <w:r w:rsidR="002C54E0">
        <w:t>6</w:t>
      </w:r>
      <w:r w:rsidRPr="00A67235" w:rsidR="000E4B6B">
        <w:t xml:space="preserve"> - adoption of an opinion on the</w:t>
      </w:r>
    </w:p>
    <w:p w:rsidRPr="00A67235" w:rsidR="000E4B6B" w:rsidP="00EC0F0F" w:rsidRDefault="000E4B6B" w14:paraId="037DAC87" w14:textId="77777777"/>
    <w:p w:rsidRPr="007D5B75" w:rsidR="007D5B75" w:rsidP="007D5B75" w:rsidRDefault="007D5B75" w14:paraId="43D80C83" w14:textId="77777777">
      <w:pPr>
        <w:ind w:left="1430"/>
        <w:rPr>
          <w:i/>
          <w:iCs/>
        </w:rPr>
      </w:pPr>
      <w:r w:rsidRPr="007D5B75">
        <w:rPr>
          <w:i/>
          <w:iCs/>
        </w:rPr>
        <w:t>Proposal for a Regulation of the European Parliament and of the Council establishing the Single Market and Customs Programme for the period 2028-2034 and repealing Regulations (EU) 2021/444, (EU) 2021/690, (EU) 2021/785, (EU) 2021/847 and (EU) 2021/1077</w:t>
      </w:r>
    </w:p>
    <w:p w:rsidRPr="00A67235" w:rsidR="000E4B6B" w:rsidP="00EC0F0F" w:rsidRDefault="007D5B75" w14:paraId="305301AD" w14:textId="61925A85">
      <w:pPr>
        <w:ind w:left="1430"/>
      </w:pPr>
      <w:r w:rsidRPr="007D5B75">
        <w:t>COM(2025) 590 final – 2025/0590 (COD)</w:t>
      </w:r>
      <w:r w:rsidR="006C6C32">
        <w:t>.</w:t>
      </w:r>
    </w:p>
    <w:p w:rsidRPr="00A67235" w:rsidR="000E4B6B" w:rsidP="00EC0F0F" w:rsidRDefault="000E4B6B" w14:paraId="7B740915" w14:textId="77777777"/>
    <w:p w:rsidR="00251B26" w:rsidP="00251B26" w:rsidRDefault="00251B26" w14:paraId="3FACC781" w14:textId="486EED0B">
      <w:r>
        <w:t xml:space="preserve">The preliminary work had been carried out by the Section for the Single Market, Production and Consumption (president: </w:t>
      </w:r>
      <w:r w:rsidR="00632F11">
        <w:rPr>
          <w:b/>
          <w:bCs/>
        </w:rPr>
        <w:t>Ms</w:t>
      </w:r>
      <w:r>
        <w:rPr>
          <w:b/>
          <w:bCs/>
        </w:rPr>
        <w:t xml:space="preserve"> P</w:t>
      </w:r>
      <w:r w:rsidR="00632F11">
        <w:rPr>
          <w:b/>
          <w:bCs/>
        </w:rPr>
        <w:t>rouzet</w:t>
      </w:r>
      <w:r>
        <w:t>). The rapporteur was</w:t>
      </w:r>
      <w:r>
        <w:rPr>
          <w:b/>
          <w:bCs/>
        </w:rPr>
        <w:t xml:space="preserve"> </w:t>
      </w:r>
      <w:r w:rsidR="00632F11">
        <w:rPr>
          <w:b/>
          <w:bCs/>
        </w:rPr>
        <w:t xml:space="preserve">Mr </w:t>
      </w:r>
      <w:r w:rsidRPr="00AC5E86" w:rsidR="00AC5E86">
        <w:rPr>
          <w:b/>
          <w:bCs/>
        </w:rPr>
        <w:t>de M</w:t>
      </w:r>
      <w:r w:rsidR="00632F11">
        <w:rPr>
          <w:b/>
          <w:bCs/>
        </w:rPr>
        <w:t>ello</w:t>
      </w:r>
      <w:r>
        <w:rPr>
          <w:b/>
          <w:bCs/>
        </w:rPr>
        <w:t>.</w:t>
      </w:r>
    </w:p>
    <w:p w:rsidR="00251B26" w:rsidP="00251B26" w:rsidRDefault="00251B26" w14:paraId="626E6C37" w14:textId="77777777"/>
    <w:p w:rsidR="00251B26" w:rsidP="00251B26" w:rsidRDefault="00251B26" w14:paraId="413A5757" w14:textId="67813C18">
      <w:r>
        <w:t xml:space="preserve">As the section had adopted its opinion </w:t>
      </w:r>
      <w:r w:rsidR="00EA3FF9">
        <w:t>unanim</w:t>
      </w:r>
      <w:r w:rsidR="005A51E5">
        <w:t>ousl</w:t>
      </w:r>
      <w:r w:rsidR="00EA3FF9">
        <w:t>y</w:t>
      </w:r>
      <w:r>
        <w:t xml:space="preserve"> on </w:t>
      </w:r>
      <w:r w:rsidR="004B206C">
        <w:t>8</w:t>
      </w:r>
      <w:r>
        <w:t xml:space="preserve"> </w:t>
      </w:r>
      <w:r w:rsidR="004B206C">
        <w:t>January</w:t>
      </w:r>
      <w:r>
        <w:t xml:space="preserve"> 202</w:t>
      </w:r>
      <w:r w:rsidR="004B206C">
        <w:t>6</w:t>
      </w:r>
      <w:r>
        <w:t xml:space="preserve"> and no amendments had been tabled, the Committee decided unanimously not to hold a general discussion and to put the opinion straight to the vote (Rules 64(4) and 76(3)).</w:t>
      </w:r>
    </w:p>
    <w:p w:rsidR="00251B26" w:rsidP="00251B26" w:rsidRDefault="00251B26" w14:paraId="76358AE1" w14:textId="77777777"/>
    <w:p w:rsidRPr="00A67235" w:rsidR="000E4B6B" w:rsidP="00251B26" w:rsidRDefault="00251B26" w14:paraId="0133C75D" w14:textId="3D26CE44">
      <w:r>
        <w:t>The opinion was adopted by 2</w:t>
      </w:r>
      <w:r w:rsidR="00AD541F">
        <w:t>39</w:t>
      </w:r>
      <w:r>
        <w:t xml:space="preserve"> votes, with </w:t>
      </w:r>
      <w:r w:rsidR="00AD541F">
        <w:t>six</w:t>
      </w:r>
      <w:r>
        <w:t xml:space="preserve"> abstentions</w:t>
      </w:r>
      <w:r w:rsidRPr="00A67235" w:rsidR="000E4B6B">
        <w:t>.</w:t>
      </w:r>
    </w:p>
    <w:p w:rsidRPr="00A67235" w:rsidR="000E4B6B" w:rsidP="00EC0F0F" w:rsidRDefault="000E4B6B" w14:paraId="3A73E4F8" w14:textId="77777777">
      <w:pPr>
        <w:rPr>
          <w:b/>
          <w:bCs/>
        </w:rPr>
      </w:pPr>
    </w:p>
    <w:p w:rsidRPr="00A67235" w:rsidR="000E4B6B" w:rsidP="00EC0F0F" w:rsidRDefault="000E4B6B" w14:paraId="0B23E20E" w14:textId="77777777">
      <w:pPr>
        <w:jc w:val="center"/>
      </w:pPr>
      <w:r w:rsidRPr="00A67235">
        <w:t>_____________</w:t>
      </w:r>
    </w:p>
    <w:sectPr w:rsidRPr="00A67235" w:rsidR="000E4B6B" w:rsidSect="00EC0F0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1417" w:right="1417" w:bottom="1417" w:left="141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175D4" w14:textId="77777777" w:rsidR="000D6AA3" w:rsidRDefault="000D6AA3">
      <w:r>
        <w:separator/>
      </w:r>
    </w:p>
  </w:endnote>
  <w:endnote w:type="continuationSeparator" w:id="0">
    <w:p w14:paraId="6DA1D292" w14:textId="77777777" w:rsidR="000D6AA3" w:rsidRDefault="000D6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F222E" w14:textId="77777777" w:rsidR="00D2778F" w:rsidRDefault="00D277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45121" w14:textId="1154B038" w:rsidR="00964A13" w:rsidRPr="00964A13" w:rsidRDefault="00D2778F" w:rsidP="00964A13">
    <w:pPr>
      <w:pStyle w:val="Footer"/>
    </w:pPr>
    <w:r>
      <w:t>INT/1104 - EESC-2025-03307-00-00-CR-REF</w:t>
    </w:r>
    <w:r w:rsidR="00964A13">
      <w:t xml:space="preserve"> (</w:t>
    </w:r>
    <w:r w:rsidR="006C6C32">
      <w:t>EN</w:t>
    </w:r>
    <w:r w:rsidR="00964A13">
      <w:t xml:space="preserve">) </w:t>
    </w:r>
    <w:r w:rsidR="00964A13">
      <w:fldChar w:fldCharType="begin"/>
    </w:r>
    <w:r w:rsidR="00964A13">
      <w:instrText xml:space="preserve"> PAGE  \* Arabic  \* MERGEFORMAT </w:instrText>
    </w:r>
    <w:r w:rsidR="00964A13">
      <w:fldChar w:fldCharType="separate"/>
    </w:r>
    <w:r w:rsidR="00D17D7E">
      <w:rPr>
        <w:noProof/>
      </w:rPr>
      <w:t>1</w:t>
    </w:r>
    <w:r w:rsidR="00964A13">
      <w:fldChar w:fldCharType="end"/>
    </w:r>
    <w:r w:rsidR="00964A13">
      <w:t>/</w:t>
    </w:r>
    <w:r w:rsidR="00964A13">
      <w:fldChar w:fldCharType="begin"/>
    </w:r>
    <w:r w:rsidR="00964A13">
      <w:instrText xml:space="preserve"> = </w:instrText>
    </w:r>
    <w:r w:rsidR="00964A13">
      <w:fldChar w:fldCharType="begin"/>
    </w:r>
    <w:r w:rsidR="00964A13">
      <w:instrText xml:space="preserve"> NUMPAGES </w:instrText>
    </w:r>
    <w:r w:rsidR="00964A13">
      <w:fldChar w:fldCharType="separate"/>
    </w:r>
    <w:r w:rsidR="00D17D7E">
      <w:rPr>
        <w:noProof/>
      </w:rPr>
      <w:instrText>1</w:instrText>
    </w:r>
    <w:r w:rsidR="00964A13">
      <w:fldChar w:fldCharType="end"/>
    </w:r>
    <w:r w:rsidR="00964A13">
      <w:instrText xml:space="preserve"> -0 </w:instrText>
    </w:r>
    <w:r w:rsidR="00964A13">
      <w:fldChar w:fldCharType="separate"/>
    </w:r>
    <w:r w:rsidR="00D17D7E">
      <w:rPr>
        <w:noProof/>
      </w:rPr>
      <w:t>1</w:t>
    </w:r>
    <w:r w:rsidR="00964A1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7BF93" w14:textId="77777777" w:rsidR="00D2778F" w:rsidRDefault="00D277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2299F0" w14:textId="77777777" w:rsidR="000D6AA3" w:rsidRDefault="000D6AA3">
      <w:r>
        <w:separator/>
      </w:r>
    </w:p>
  </w:footnote>
  <w:footnote w:type="continuationSeparator" w:id="0">
    <w:p w14:paraId="36EE9532" w14:textId="77777777" w:rsidR="000D6AA3" w:rsidRDefault="000D6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F7F015" w14:textId="77777777" w:rsidR="00D2778F" w:rsidRDefault="00D277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C713A" w14:textId="77777777" w:rsidR="00D2778F" w:rsidRDefault="00D277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EEA1F" w14:textId="77777777" w:rsidR="00D2778F" w:rsidRDefault="00D277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42C2BC5"/>
    <w:multiLevelType w:val="hybridMultilevel"/>
    <w:tmpl w:val="C546CA52"/>
    <w:lvl w:ilvl="0" w:tplc="B5144DEC">
      <w:start w:val="1"/>
      <w:numFmt w:val="bullet"/>
      <w:lvlText w:val="˗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C56566"/>
    <w:multiLevelType w:val="hybridMultilevel"/>
    <w:tmpl w:val="A50C394E"/>
    <w:lvl w:ilvl="0" w:tplc="87125F4E">
      <w:start w:val="1"/>
      <w:numFmt w:val="bullet"/>
      <w:lvlRestart w:val="0"/>
      <w:lvlText w:val=""/>
      <w:lvlJc w:val="left"/>
      <w:pPr>
        <w:tabs>
          <w:tab w:val="num" w:pos="720"/>
        </w:tabs>
        <w:ind w:left="1089" w:hanging="369"/>
      </w:pPr>
      <w:rPr>
        <w:rFonts w:ascii="Symbol" w:hAnsi="Symbol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B2879B4"/>
    <w:multiLevelType w:val="hybridMultilevel"/>
    <w:tmpl w:val="8C6C744E"/>
    <w:lvl w:ilvl="0" w:tplc="A8B22DA0">
      <w:start w:val="1"/>
      <w:numFmt w:val="bullet"/>
      <w:lvlText w:val="─"/>
      <w:lvlJc w:val="left"/>
      <w:pPr>
        <w:ind w:left="360" w:hanging="360"/>
      </w:pPr>
      <w:rPr>
        <w:rFonts w:ascii="Calibri" w:hAnsi="Calibri" w:cs="Times New Roman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E063133"/>
    <w:multiLevelType w:val="hybridMultilevel"/>
    <w:tmpl w:val="37BA42EA"/>
    <w:lvl w:ilvl="0" w:tplc="61429412">
      <w:start w:val="1"/>
      <w:numFmt w:val="bullet"/>
      <w:lvlRestart w:val="0"/>
      <w:lvlText w:val="–"/>
      <w:lvlJc w:val="left"/>
      <w:pPr>
        <w:tabs>
          <w:tab w:val="num" w:pos="1089"/>
        </w:tabs>
        <w:ind w:left="1089" w:hanging="369"/>
      </w:pPr>
      <w:rPr>
        <w:rFonts w:ascii="Times New Roman" w:hAnsi="Times New Roman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604"/>
    <w:rsid w:val="00024216"/>
    <w:rsid w:val="00036097"/>
    <w:rsid w:val="000477C6"/>
    <w:rsid w:val="00095710"/>
    <w:rsid w:val="000B3441"/>
    <w:rsid w:val="000D52A3"/>
    <w:rsid w:val="000D5456"/>
    <w:rsid w:val="000D6AA3"/>
    <w:rsid w:val="000E4B6B"/>
    <w:rsid w:val="000F03D6"/>
    <w:rsid w:val="00103BF5"/>
    <w:rsid w:val="00116FBA"/>
    <w:rsid w:val="00127A79"/>
    <w:rsid w:val="00141D7C"/>
    <w:rsid w:val="00143A71"/>
    <w:rsid w:val="0015330A"/>
    <w:rsid w:val="00165632"/>
    <w:rsid w:val="001766AB"/>
    <w:rsid w:val="00177DAC"/>
    <w:rsid w:val="001A52A5"/>
    <w:rsid w:val="001C7254"/>
    <w:rsid w:val="002346F9"/>
    <w:rsid w:val="00251B26"/>
    <w:rsid w:val="002601CF"/>
    <w:rsid w:val="00273FDB"/>
    <w:rsid w:val="00274105"/>
    <w:rsid w:val="002925F3"/>
    <w:rsid w:val="00297572"/>
    <w:rsid w:val="002A397F"/>
    <w:rsid w:val="002C54E0"/>
    <w:rsid w:val="00320C0B"/>
    <w:rsid w:val="003439B0"/>
    <w:rsid w:val="00345FE1"/>
    <w:rsid w:val="003876B5"/>
    <w:rsid w:val="00392924"/>
    <w:rsid w:val="00394703"/>
    <w:rsid w:val="003C15D7"/>
    <w:rsid w:val="003C2604"/>
    <w:rsid w:val="003E1619"/>
    <w:rsid w:val="00421849"/>
    <w:rsid w:val="00423299"/>
    <w:rsid w:val="004413E4"/>
    <w:rsid w:val="00443AEA"/>
    <w:rsid w:val="00460CC5"/>
    <w:rsid w:val="00486A51"/>
    <w:rsid w:val="004A0843"/>
    <w:rsid w:val="004B206C"/>
    <w:rsid w:val="004E1F46"/>
    <w:rsid w:val="00526AA1"/>
    <w:rsid w:val="005272CC"/>
    <w:rsid w:val="005272DF"/>
    <w:rsid w:val="00564B0D"/>
    <w:rsid w:val="00590C1E"/>
    <w:rsid w:val="005A51E5"/>
    <w:rsid w:val="005E1A79"/>
    <w:rsid w:val="00632F11"/>
    <w:rsid w:val="00646E27"/>
    <w:rsid w:val="00694DD3"/>
    <w:rsid w:val="006C61C0"/>
    <w:rsid w:val="006C6C32"/>
    <w:rsid w:val="006E4252"/>
    <w:rsid w:val="00705AF5"/>
    <w:rsid w:val="00710B32"/>
    <w:rsid w:val="007202AD"/>
    <w:rsid w:val="0073571F"/>
    <w:rsid w:val="00753384"/>
    <w:rsid w:val="00757590"/>
    <w:rsid w:val="00780DA7"/>
    <w:rsid w:val="00791AC5"/>
    <w:rsid w:val="0079794B"/>
    <w:rsid w:val="007C3D8D"/>
    <w:rsid w:val="007C6A55"/>
    <w:rsid w:val="007D5B75"/>
    <w:rsid w:val="00815851"/>
    <w:rsid w:val="00826375"/>
    <w:rsid w:val="00856B24"/>
    <w:rsid w:val="00862EFF"/>
    <w:rsid w:val="008677F8"/>
    <w:rsid w:val="00896643"/>
    <w:rsid w:val="008A371F"/>
    <w:rsid w:val="008B0F25"/>
    <w:rsid w:val="008C3A3F"/>
    <w:rsid w:val="008E0097"/>
    <w:rsid w:val="008E0FBB"/>
    <w:rsid w:val="008F2211"/>
    <w:rsid w:val="00911202"/>
    <w:rsid w:val="009326E3"/>
    <w:rsid w:val="00953AF7"/>
    <w:rsid w:val="00954AEB"/>
    <w:rsid w:val="00961F04"/>
    <w:rsid w:val="00964A13"/>
    <w:rsid w:val="0096610D"/>
    <w:rsid w:val="00976386"/>
    <w:rsid w:val="009821F7"/>
    <w:rsid w:val="00990EF1"/>
    <w:rsid w:val="00990F4A"/>
    <w:rsid w:val="009D500A"/>
    <w:rsid w:val="009E138D"/>
    <w:rsid w:val="009E14BB"/>
    <w:rsid w:val="009F6DD7"/>
    <w:rsid w:val="00A14D3A"/>
    <w:rsid w:val="00A35176"/>
    <w:rsid w:val="00A53158"/>
    <w:rsid w:val="00A64D59"/>
    <w:rsid w:val="00A67235"/>
    <w:rsid w:val="00AC5E86"/>
    <w:rsid w:val="00AD541F"/>
    <w:rsid w:val="00AF328D"/>
    <w:rsid w:val="00B06E38"/>
    <w:rsid w:val="00B07999"/>
    <w:rsid w:val="00B11D1D"/>
    <w:rsid w:val="00B148D8"/>
    <w:rsid w:val="00B33E55"/>
    <w:rsid w:val="00B3479E"/>
    <w:rsid w:val="00B46FED"/>
    <w:rsid w:val="00B94B21"/>
    <w:rsid w:val="00BE7410"/>
    <w:rsid w:val="00BF5BB8"/>
    <w:rsid w:val="00C05B64"/>
    <w:rsid w:val="00C420EA"/>
    <w:rsid w:val="00C4683E"/>
    <w:rsid w:val="00C87758"/>
    <w:rsid w:val="00CA0C4B"/>
    <w:rsid w:val="00CC02CC"/>
    <w:rsid w:val="00CD5F92"/>
    <w:rsid w:val="00CE42A8"/>
    <w:rsid w:val="00D06B1D"/>
    <w:rsid w:val="00D17D7E"/>
    <w:rsid w:val="00D2095A"/>
    <w:rsid w:val="00D2778F"/>
    <w:rsid w:val="00D311B1"/>
    <w:rsid w:val="00D36F2C"/>
    <w:rsid w:val="00D509C7"/>
    <w:rsid w:val="00D54F5F"/>
    <w:rsid w:val="00D73083"/>
    <w:rsid w:val="00D806A2"/>
    <w:rsid w:val="00D80871"/>
    <w:rsid w:val="00DC6255"/>
    <w:rsid w:val="00DD05A8"/>
    <w:rsid w:val="00DF1C4A"/>
    <w:rsid w:val="00DF76DC"/>
    <w:rsid w:val="00E17EAD"/>
    <w:rsid w:val="00E24886"/>
    <w:rsid w:val="00E3432F"/>
    <w:rsid w:val="00E4761E"/>
    <w:rsid w:val="00E55BBF"/>
    <w:rsid w:val="00E6541A"/>
    <w:rsid w:val="00E70261"/>
    <w:rsid w:val="00E97E09"/>
    <w:rsid w:val="00EA3FF9"/>
    <w:rsid w:val="00EA6CBA"/>
    <w:rsid w:val="00EC0F0F"/>
    <w:rsid w:val="00ED6BB4"/>
    <w:rsid w:val="00EF4C60"/>
    <w:rsid w:val="00F01EB5"/>
    <w:rsid w:val="00F42D17"/>
    <w:rsid w:val="00F9702F"/>
    <w:rsid w:val="00FA4EF3"/>
    <w:rsid w:val="00FD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5558A1E8"/>
  <w15:docId w15:val="{EB7F1B43-D025-4A1C-B9BD-0170EEDD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235"/>
    <w:pPr>
      <w:spacing w:line="288" w:lineRule="auto"/>
      <w:jc w:val="both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67235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A67235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A67235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A67235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A67235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A67235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A67235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67235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A67235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047C"/>
    <w:rPr>
      <w:kern w:val="28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B3047C"/>
    <w:rPr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B3047C"/>
    <w:rPr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B3047C"/>
    <w:rPr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B3047C"/>
    <w:rPr>
      <w:sz w:val="22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B3047C"/>
    <w:rPr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B3047C"/>
    <w:rPr>
      <w:sz w:val="22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B3047C"/>
    <w:rPr>
      <w:sz w:val="22"/>
      <w:szCs w:val="22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B3047C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qFormat/>
    <w:rsid w:val="00A67235"/>
  </w:style>
  <w:style w:type="character" w:customStyle="1" w:styleId="FooterChar">
    <w:name w:val="Footer Char"/>
    <w:basedOn w:val="DefaultParagraphFont"/>
    <w:link w:val="Footer"/>
    <w:rsid w:val="00B3047C"/>
    <w:rPr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qFormat/>
    <w:rsid w:val="00A67235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B3047C"/>
    <w:rPr>
      <w:sz w:val="16"/>
      <w:szCs w:val="22"/>
      <w:lang w:val="en-US" w:eastAsia="en-US"/>
    </w:rPr>
  </w:style>
  <w:style w:type="paragraph" w:styleId="Header">
    <w:name w:val="header"/>
    <w:basedOn w:val="Normal"/>
    <w:link w:val="HeaderChar"/>
    <w:qFormat/>
    <w:rsid w:val="00A67235"/>
  </w:style>
  <w:style w:type="character" w:customStyle="1" w:styleId="HeaderChar">
    <w:name w:val="Header Char"/>
    <w:basedOn w:val="DefaultParagraphFont"/>
    <w:link w:val="Header"/>
    <w:rsid w:val="00B3047C"/>
    <w:rPr>
      <w:sz w:val="22"/>
      <w:szCs w:val="22"/>
      <w:lang w:val="en-US" w:eastAsia="en-US"/>
    </w:rPr>
  </w:style>
  <w:style w:type="paragraph" w:customStyle="1" w:styleId="quotes">
    <w:name w:val="quotes"/>
    <w:basedOn w:val="Normal"/>
    <w:next w:val="Normal"/>
    <w:rsid w:val="00A67235"/>
    <w:pPr>
      <w:ind w:left="720"/>
    </w:pPr>
    <w:rPr>
      <w:i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otnoteReference">
    <w:name w:val="footnote reference"/>
    <w:basedOn w:val="DefaultParagraphFont"/>
    <w:unhideWhenUsed/>
    <w:qFormat/>
    <w:rsid w:val="00A67235"/>
    <w:rPr>
      <w:sz w:val="24"/>
      <w:vertAlign w:val="superscript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customStyle="1" w:styleId="LOGO">
    <w:name w:val="LOGO"/>
    <w:basedOn w:val="Normal"/>
    <w:pPr>
      <w:jc w:val="center"/>
    </w:pPr>
    <w:rPr>
      <w:rFonts w:ascii="Arial" w:hAnsi="Arial"/>
      <w:b/>
      <w:i/>
      <w:sz w:val="20"/>
    </w:rPr>
  </w:style>
  <w:style w:type="paragraph" w:styleId="BalloonText">
    <w:name w:val="Balloon Text"/>
    <w:basedOn w:val="Normal"/>
    <w:link w:val="BalloonTextChar"/>
    <w:rsid w:val="00A672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7235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F42D17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B06E38"/>
    <w:pPr>
      <w:spacing w:line="288" w:lineRule="auto"/>
      <w:jc w:val="both"/>
    </w:pPr>
    <w:rPr>
      <w:lang w:val="en-GB" w:eastAsia="en-GB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B06E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B192796EE9568A4C8E77C6EF5F22B614" ma:contentTypeVersion="4" ma:contentTypeDescription="Defines the documents for Document Manager V2" ma:contentTypeScope="" ma:versionID="b9faea45a7e02bbb816d4162149d5e49">
  <xsd:schema xmlns:xsd="http://www.w3.org/2001/XMLSchema" xmlns:xs="http://www.w3.org/2001/XMLSchema" xmlns:p="http://schemas.microsoft.com/office/2006/metadata/properties" xmlns:ns2="1a33af13-4045-4f88-9d7b-618e30f79918" xmlns:ns3="http://schemas.microsoft.com/sharepoint/v3/fields" xmlns:ns4="27994258-8564-426c-a7a1-d6286d62992e" targetNamespace="http://schemas.microsoft.com/office/2006/metadata/properties" ma:root="true" ma:fieldsID="af51dee0f9c2d9a0a51b5858d1a4441d" ns2:_="" ns3:_="" ns4:_="">
    <xsd:import namespace="1a33af13-4045-4f88-9d7b-618e30f79918"/>
    <xsd:import namespace="http://schemas.microsoft.com/sharepoint/v3/fields"/>
    <xsd:import namespace="27994258-8564-426c-a7a1-d6286d6299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3af13-4045-4f88-9d7b-618e30f7991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c795c8aa-ad9d-4177-b7c3-7e58e1f2dfdf}" ma:internalName="TaxCatchAll" ma:showField="CatchAllData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c795c8aa-ad9d-4177-b7c3-7e58e1f2dfdf}" ma:internalName="TaxCatchAllLabel" ma:readOnly="true" ma:showField="CatchAllDataLabel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94258-8564-426c-a7a1-d6286d62992e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a33af13-4045-4f88-9d7b-618e30f79918">A6WAAD5KZT2Q-284857674-7375</_dlc_DocId>
    <_dlc_DocIdUrl xmlns="1a33af13-4045-4f88-9d7b-618e30f79918">
      <Url>http://dm/eesc/2025/_layouts/15/DocIdRedir.aspx?ID=A6WAAD5KZT2Q-284857674-7375</Url>
      <Description>A6WAAD5KZT2Q-284857674-7375</Description>
    </_dlc_DocIdUrl>
    <Procedure xmlns="1a33af13-4045-4f88-9d7b-618e30f79918">2025/0590(COD)</Procedure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</TermName>
          <TermId xmlns="http://schemas.microsoft.com/office/infopath/2007/PartnerControls">3d8a0a7b-557a-49c4-997f-22056dbd9ff4</TermId>
        </TermInfo>
      </Terms>
    </DocumentType_0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1a33af13-4045-4f88-9d7b-618e30f79918">2026-01-22T12:00:00+00:00</ProductionDate>
    <FicheYear xmlns="1a33af13-4045-4f88-9d7b-618e30f79918">2025</FicheYear>
    <DocumentNumber xmlns="27994258-8564-426c-a7a1-d6286d62992e">3307</DocumentNumber>
    <DossierNumber xmlns="1a33af13-4045-4f88-9d7b-618e30f79918">1104</DossierNumber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1a33af13-4045-4f88-9d7b-618e30f79918" xsi:nil="true"/>
    <TaxCatchAll xmlns="1a33af13-4045-4f88-9d7b-618e30f79918">
      <Value>15</Value>
      <Value>78</Value>
      <Value>8</Value>
      <Value>5</Value>
      <Value>3</Value>
      <Value>1</Value>
      <Value>51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DocumentLanguage_0>
    <Rapporteur xmlns="1a33af13-4045-4f88-9d7b-618e30f79918">LINHARES DE LIMA ÂLVARES DE MELLO</Rapporteur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DocumentYear xmlns="1a33af13-4045-4f88-9d7b-618e30f79918">2025</DocumentYear>
    <FicheNumber xmlns="1a33af13-4045-4f88-9d7b-618e30f79918">54</FicheNumber>
    <OriginalSender xmlns="1a33af13-4045-4f88-9d7b-618e30f79918">
      <UserInfo>
        <DisplayName>TDriveSVCUserProd</DisplayName>
        <AccountId>1358</AccountId>
        <AccountType/>
      </UserInfo>
    </OriginalSender>
    <DocumentPart xmlns="1a33af13-4045-4f88-9d7b-618e30f79918">0</DocumentPart>
    <AdoptionDate xmlns="1a33af13-4045-4f88-9d7b-618e30f79918">2026-01-21T12:00:00+00:00</AdoptionDate>
    <RequestingService xmlns="1a33af13-4045-4f88-9d7b-618e30f79918">Marché unique, production, consommation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REF</TermName>
          <TermId xmlns="http://schemas.microsoft.com/office/infopath/2007/PartnerControls">722611fd-7eaf-44e3-8780-a3226646f5f0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27994258-8564-426c-a7a1-d6286d62992e" xsi:nil="true"/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</TermName>
          <TermId xmlns="http://schemas.microsoft.com/office/infopath/2007/PartnerControls">e1edfecb-ed43-427b-bb02-d45fe6645386</TermId>
        </TermInfo>
      </Terms>
    </DossierName_0>
    <DocumentVersion xmlns="1a33af13-4045-4f88-9d7b-618e30f79918">0</DocumentVersion>
  </documentManagement>
</p:properties>
</file>

<file path=customXml/itemProps1.xml><?xml version="1.0" encoding="utf-8"?>
<ds:datastoreItem xmlns:ds="http://schemas.openxmlformats.org/officeDocument/2006/customXml" ds:itemID="{1ADFFCBA-430C-4EE8-B8C4-076DFC7C95C1}"/>
</file>

<file path=customXml/itemProps2.xml><?xml version="1.0" encoding="utf-8"?>
<ds:datastoreItem xmlns:ds="http://schemas.openxmlformats.org/officeDocument/2006/customXml" ds:itemID="{C2C0AC25-9840-444A-8D48-B8740D60CA61}"/>
</file>

<file path=customXml/itemProps3.xml><?xml version="1.0" encoding="utf-8"?>
<ds:datastoreItem xmlns:ds="http://schemas.openxmlformats.org/officeDocument/2006/customXml" ds:itemID="{9A726E6B-BF57-4C5A-BCC2-61AAD2F97A19}"/>
</file>

<file path=customXml/itemProps4.xml><?xml version="1.0" encoding="utf-8"?>
<ds:datastoreItem xmlns:ds="http://schemas.openxmlformats.org/officeDocument/2006/customXml" ds:itemID="{BDB6DA80-176A-4AD6-AAC8-A2D36985B5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 - EESC revised template</vt:lpstr>
    </vt:vector>
  </TitlesOfParts>
  <Company>CESE-CdR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Single Market and Customs Programme 2028-2034</dc:title>
  <dc:subject>Record of proceedings</dc:subject>
  <dc:creator>Hilary Morris</dc:creator>
  <cp:keywords>EESC-2025-03307-00-00-CR-TRA-EN</cp:keywords>
  <dc:description>Rapporteur: - LINHARES DE LIMA ÂLVARES DE MELLO Original language: - EN Date of document: - 22/01/2026 Date of meeting: -  External documents: - COM(2025)590- final Administrator responsible: -  MANFRONI MARCO</dc:description>
  <cp:lastModifiedBy>TDriveSVCUserProd</cp:lastModifiedBy>
  <cp:revision>22</cp:revision>
  <cp:lastPrinted>2004-02-16T15:16:00Z</cp:lastPrinted>
  <dcterms:created xsi:type="dcterms:W3CDTF">2026-01-21T16:40:00Z</dcterms:created>
  <dcterms:modified xsi:type="dcterms:W3CDTF">2026-01-22T09:07:00Z</dcterms:modified>
  <cp:category>INT/1104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17/05/2022</vt:lpwstr>
  </property>
  <property fmtid="{D5CDD505-2E9C-101B-9397-08002B2CF9AE}" pid="4" name="Pref_Time">
    <vt:lpwstr>11:03:32</vt:lpwstr>
  </property>
  <property fmtid="{D5CDD505-2E9C-101B-9397-08002B2CF9AE}" pid="5" name="Pref_User">
    <vt:lpwstr>enied</vt:lpwstr>
  </property>
  <property fmtid="{D5CDD505-2E9C-101B-9397-08002B2CF9AE}" pid="6" name="Pref_FileName">
    <vt:lpwstr>COR-EESC-2022-02584-00-00-ADMIN-ORI.docx</vt:lpwstr>
  </property>
  <property fmtid="{D5CDD505-2E9C-101B-9397-08002B2CF9AE}" pid="7" name="ContentTypeId">
    <vt:lpwstr>0x010100EA97B91038054C99906057A708A1480A00B192796EE9568A4C8E77C6EF5F22B614</vt:lpwstr>
  </property>
  <property fmtid="{D5CDD505-2E9C-101B-9397-08002B2CF9AE}" pid="8" name="_dlc_DocIdItemGuid">
    <vt:lpwstr>aaea607e-f8e8-4604-bc95-40625e9fd4bc</vt:lpwstr>
  </property>
  <property fmtid="{D5CDD505-2E9C-101B-9397-08002B2CF9AE}" pid="9" name="Procedure">
    <vt:lpwstr>2025/0590(COD)</vt:lpwstr>
  </property>
  <property fmtid="{D5CDD505-2E9C-101B-9397-08002B2CF9AE}" pid="10" name="AvailableTranslations">
    <vt:lpwstr>5;#EN|f2175f21-25d7-44a3-96da-d6a61b075e1b</vt:lpwstr>
  </property>
  <property fmtid="{D5CDD505-2E9C-101B-9397-08002B2CF9AE}" pid="11" name="DocumentType_0">
    <vt:lpwstr>CR|3d8a0a7b-557a-49c4-997f-22056dbd9ff4</vt:lpwstr>
  </property>
  <property fmtid="{D5CDD505-2E9C-101B-9397-08002B2CF9AE}" pid="12" name="DossierName_0">
    <vt:lpwstr>INT|e1edfecb-ed43-427b-bb02-d45fe6645386</vt:lpwstr>
  </property>
  <property fmtid="{D5CDD505-2E9C-101B-9397-08002B2CF9AE}" pid="13" name="DocumentSource_0">
    <vt:lpwstr>EESC|422833ec-8d7e-4e65-8e4e-8bed07ffb729</vt:lpwstr>
  </property>
  <property fmtid="{D5CDD505-2E9C-101B-9397-08002B2CF9AE}" pid="14" name="DocumentNumber">
    <vt:i4>3307</vt:i4>
  </property>
  <property fmtid="{D5CDD505-2E9C-101B-9397-08002B2CF9AE}" pid="15" name="FicheYear">
    <vt:i4>2025</vt:i4>
  </property>
  <property fmtid="{D5CDD505-2E9C-101B-9397-08002B2CF9AE}" pid="16" name="DocumentVersion">
    <vt:i4>0</vt:i4>
  </property>
  <property fmtid="{D5CDD505-2E9C-101B-9397-08002B2CF9AE}" pid="17" name="DossierNumber">
    <vt:i4>1104</vt:i4>
  </property>
  <property fmtid="{D5CDD505-2E9C-101B-9397-08002B2CF9AE}" pid="18" name="DocumentStatus">
    <vt:lpwstr>3;#REF|722611fd-7eaf-44e3-8780-a3226646f5f0</vt:lpwstr>
  </property>
  <property fmtid="{D5CDD505-2E9C-101B-9397-08002B2CF9AE}" pid="19" name="DossierName">
    <vt:lpwstr>51;#INT|e1edfecb-ed43-427b-bb02-d45fe6645386</vt:lpwstr>
  </property>
  <property fmtid="{D5CDD505-2E9C-101B-9397-08002B2CF9AE}" pid="20" name="RequestingService">
    <vt:lpwstr>Marché unique, production, consommation</vt:lpwstr>
  </property>
  <property fmtid="{D5CDD505-2E9C-101B-9397-08002B2CF9AE}" pid="21" name="Confidentiality">
    <vt:lpwstr>15;#Unrestricted|826e22d7-d029-4ec0-a450-0c28ff673572</vt:lpwstr>
  </property>
  <property fmtid="{D5CDD505-2E9C-101B-9397-08002B2CF9AE}" pid="22" name="MeetingName_0">
    <vt:lpwstr/>
  </property>
  <property fmtid="{D5CDD505-2E9C-101B-9397-08002B2CF9AE}" pid="23" name="Confidentiality_0">
    <vt:lpwstr>Unrestricted|826e22d7-d029-4ec0-a450-0c28ff673572</vt:lpwstr>
  </property>
  <property fmtid="{D5CDD505-2E9C-101B-9397-08002B2CF9AE}" pid="24" name="OriginalLanguage">
    <vt:lpwstr>5;#EN|f2175f21-25d7-44a3-96da-d6a61b075e1b</vt:lpwstr>
  </property>
  <property fmtid="{D5CDD505-2E9C-101B-9397-08002B2CF9AE}" pid="25" name="MeetingName">
    <vt:lpwstr/>
  </property>
  <property fmtid="{D5CDD505-2E9C-101B-9397-08002B2CF9AE}" pid="27" name="AvailableTranslations_0">
    <vt:lpwstr/>
  </property>
  <property fmtid="{D5CDD505-2E9C-101B-9397-08002B2CF9AE}" pid="28" name="DocumentStatus_0">
    <vt:lpwstr>REF|722611fd-7eaf-44e3-8780-a3226646f5f0</vt:lpwstr>
  </property>
  <property fmtid="{D5CDD505-2E9C-101B-9397-08002B2CF9AE}" pid="29" name="OriginalLanguage_0">
    <vt:lpwstr>EN|f2175f21-25d7-44a3-96da-d6a61b075e1b</vt:lpwstr>
  </property>
  <property fmtid="{D5CDD505-2E9C-101B-9397-08002B2CF9AE}" pid="30" name="TaxCatchAll">
    <vt:lpwstr>15;#Unrestricted|826e22d7-d029-4ec0-a450-0c28ff673572;#78;#CR|3d8a0a7b-557a-49c4-997f-22056dbd9ff4;#8;#Final|ea5e6674-7b27-4bac-b091-73adbb394efe;#5;#EN|f2175f21-25d7-44a3-96da-d6a61b075e1b;#3;#REF|722611fd-7eaf-44e3-8780-a3226646f5f0;#1;#EESC|422833ec-8d7e-4e65-8e4e-8bed07ffb729;#51;#INT|e1edfecb-ed43-427b-bb02-d45fe6645386</vt:lpwstr>
  </property>
  <property fmtid="{D5CDD505-2E9C-101B-9397-08002B2CF9AE}" pid="31" name="Rapporteur">
    <vt:lpwstr>LINHARES DE LIMA ÂLVARES DE MELLO</vt:lpwstr>
  </property>
  <property fmtid="{D5CDD505-2E9C-101B-9397-08002B2CF9AE}" pid="32" name="VersionStatus_0">
    <vt:lpwstr>Final|ea5e6674-7b27-4bac-b091-73adbb394efe</vt:lpwstr>
  </property>
  <property fmtid="{D5CDD505-2E9C-101B-9397-08002B2CF9AE}" pid="33" name="VersionStatus">
    <vt:lpwstr>8;#Final|ea5e6674-7b27-4bac-b091-73adbb394efe</vt:lpwstr>
  </property>
  <property fmtid="{D5CDD505-2E9C-101B-9397-08002B2CF9AE}" pid="34" name="DocumentYear">
    <vt:i4>2025</vt:i4>
  </property>
  <property fmtid="{D5CDD505-2E9C-101B-9397-08002B2CF9AE}" pid="35" name="FicheNumber">
    <vt:i4>54</vt:i4>
  </property>
  <property fmtid="{D5CDD505-2E9C-101B-9397-08002B2CF9AE}" pid="36" name="DocumentPart">
    <vt:i4>0</vt:i4>
  </property>
  <property fmtid="{D5CDD505-2E9C-101B-9397-08002B2CF9AE}" pid="37" name="DocumentSource">
    <vt:lpwstr>1;#EESC|422833ec-8d7e-4e65-8e4e-8bed07ffb729</vt:lpwstr>
  </property>
  <property fmtid="{D5CDD505-2E9C-101B-9397-08002B2CF9AE}" pid="38" name="AdoptionDate">
    <vt:filetime>2026-01-21T12:00:00Z</vt:filetime>
  </property>
  <property fmtid="{D5CDD505-2E9C-101B-9397-08002B2CF9AE}" pid="39" name="DocumentType">
    <vt:lpwstr>78;#CR|3d8a0a7b-557a-49c4-997f-22056dbd9ff4</vt:lpwstr>
  </property>
  <property fmtid="{D5CDD505-2E9C-101B-9397-08002B2CF9AE}" pid="40" name="DocumentLanguage">
    <vt:lpwstr>5;#EN|f2175f21-25d7-44a3-96da-d6a61b075e1b</vt:lpwstr>
  </property>
  <property fmtid="{D5CDD505-2E9C-101B-9397-08002B2CF9AE}" pid="41" name="_docset_NoMedatataSyncRequired">
    <vt:lpwstr>False</vt:lpwstr>
  </property>
</Properties>
</file>