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F14063" w14:paraId="02555730" w14:textId="3292E2F0">
      <w:pPr>
        <w:jc w:val="right"/>
      </w:pPr>
      <w:r>
        <w:rPr>
          <w:b/>
        </w:rPr>
        <w:t>REX</w:t>
      </w:r>
      <w:r w:rsidRPr="0082636E" w:rsidR="0015330A">
        <w:rPr>
          <w:b/>
        </w:rPr>
        <w:t>/</w:t>
      </w:r>
      <w:r>
        <w:rPr>
          <w:b/>
        </w:rPr>
        <w:t>604</w:t>
      </w:r>
    </w:p>
    <w:p w:rsidR="000E4B6B" w:rsidP="00EC0F0F" w:rsidRDefault="00F14063" w14:paraId="246146FA" w14:textId="27D1E4F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14063">
        <w:rPr>
          <w:b/>
        </w:rPr>
        <w:t>Boosting sustainable growth and quality jobs in Euromed</w:t>
      </w:r>
    </w:p>
    <w:p w:rsidRPr="00A67235" w:rsidR="0015330A" w:rsidP="00EC0F0F" w:rsidRDefault="0015330A" w14:paraId="42ECB1B2" w14:textId="77777777"/>
    <w:p w:rsidRPr="00A67235" w:rsidR="000E4B6B" w:rsidP="00EC0F0F" w:rsidRDefault="000E4B6B" w14:paraId="0D69E171" w14:textId="04168967">
      <w:pPr>
        <w:jc w:val="right"/>
      </w:pPr>
      <w:r w:rsidRPr="00A67235">
        <w:t>Brussels,</w:t>
      </w:r>
      <w:r w:rsidR="00F14063">
        <w:t xml:space="preserve"> 18 September 2025</w:t>
      </w:r>
      <w:r w:rsidRPr="00A67235">
        <w:t xml:space="preserve"> 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798A2BD0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="00F14063">
        <w:rPr>
          <w:b/>
          <w:bCs/>
        </w:rPr>
        <w:t>own-initiative opinion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F14063" w14:paraId="0FA745B1" w14:textId="1BD2E60E">
      <w:pPr>
        <w:jc w:val="center"/>
        <w:rPr>
          <w:bCs/>
        </w:rPr>
      </w:pPr>
      <w:r>
        <w:t>599</w:t>
      </w:r>
      <w:r w:rsidRPr="00F14063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17</w:t>
      </w:r>
      <w:r w:rsidR="0015330A">
        <w:rPr>
          <w:bCs/>
        </w:rPr>
        <w:t>-</w:t>
      </w:r>
      <w:r>
        <w:rPr>
          <w:bCs/>
        </w:rPr>
        <w:t>18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CF01C21">
      <w:pPr>
        <w:jc w:val="center"/>
      </w:pPr>
      <w:r w:rsidRPr="00A67235">
        <w:t xml:space="preserve">Meeting of </w:t>
      </w:r>
      <w:r w:rsidR="00F14063">
        <w:t>18 September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65CF6153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9D4B5E">
        <w:t>33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="000E4B6B" w:rsidP="00EC0F0F" w:rsidRDefault="00964A13" w14:paraId="1461B587" w14:textId="7191E518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9D4B5E">
        <w:t>33</w:t>
      </w:r>
      <w:r w:rsidRPr="00A67235" w:rsidR="000E4B6B">
        <w:t xml:space="preserve"> - </w:t>
      </w:r>
      <w:r w:rsidRPr="009D4B5E" w:rsidR="000E4B6B">
        <w:t xml:space="preserve">adoption of an opinion on </w:t>
      </w:r>
      <w:r w:rsidRPr="009D4B5E" w:rsidR="009D4B5E">
        <w:t>"Boosting sustainable growth and quality jobs in Euromed".</w:t>
      </w:r>
    </w:p>
    <w:p w:rsidR="009D4B5E" w:rsidP="00EC0F0F" w:rsidRDefault="009D4B5E" w14:paraId="050ECE1F" w14:textId="4AB317AE"/>
    <w:p w:rsidRPr="00A67235" w:rsidR="000E4B6B" w:rsidP="00EC0F0F" w:rsidRDefault="009D4B5E" w14:paraId="2D8D7685" w14:textId="3F3E4E6E">
      <w:r w:rsidRPr="00A67235">
        <w:t xml:space="preserve">The preliminary work had been carried out by the </w:t>
      </w:r>
      <w:r w:rsidRPr="00325F8D">
        <w:rPr>
          <w:b/>
          <w:bCs/>
        </w:rPr>
        <w:t>Section for External Relations</w:t>
      </w:r>
      <w:r w:rsidRPr="00325F8D">
        <w:t xml:space="preserve"> (president:</w:t>
      </w:r>
      <w:r>
        <w:t xml:space="preserve"> </w:t>
      </w:r>
      <w:r>
        <w:rPr>
          <w:b/>
          <w:bCs/>
        </w:rPr>
        <w:t>Mr Dimitris Dimitriadis</w:t>
      </w:r>
      <w:r w:rsidRPr="008160BE">
        <w:t>).</w:t>
      </w:r>
      <w:r>
        <w:t xml:space="preserve"> </w:t>
      </w:r>
      <w:r w:rsidRPr="00A67235">
        <w:t>The rapporteur was</w:t>
      </w:r>
      <w:r>
        <w:rPr>
          <w:b/>
          <w:bCs/>
        </w:rPr>
        <w:t xml:space="preserve"> Ms Milena ANGELOVA (BG, I) </w:t>
      </w:r>
      <w:r w:rsidRPr="00C13A9B">
        <w:t xml:space="preserve">and the corapporteur </w:t>
      </w:r>
      <w:r w:rsidRPr="00C13A9B">
        <w:rPr>
          <w:b/>
          <w:bCs/>
        </w:rPr>
        <w:t>Mr Ioannis VARDAKASTANIS (EL, III)</w:t>
      </w:r>
      <w:r w:rsidRPr="00C216A3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6DC2CCB1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>votes against on</w:t>
      </w:r>
      <w:r w:rsidR="00C216A3">
        <w:t xml:space="preserve"> </w:t>
      </w:r>
      <w:r w:rsidR="00503E80">
        <w:t>9 July 2025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7FA1592A">
      <w:r w:rsidRPr="00A67235">
        <w:t>The opinion was adopted b</w:t>
      </w:r>
      <w:r w:rsidR="00503E80">
        <w:t xml:space="preserve">y 87 votes in favour and 5 abstentions. 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D5E29" w14:textId="77777777" w:rsidR="002358DB" w:rsidRDefault="002358DB">
      <w:r>
        <w:separator/>
      </w:r>
    </w:p>
  </w:endnote>
  <w:endnote w:type="continuationSeparator" w:id="0">
    <w:p w14:paraId="0DB5A854" w14:textId="77777777" w:rsidR="002358DB" w:rsidRDefault="0023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391B9DCC" w:rsidR="00964A13" w:rsidRPr="00964A13" w:rsidRDefault="00F14063" w:rsidP="00964A13">
    <w:pPr>
      <w:pStyle w:val="Footer"/>
    </w:pPr>
    <w:r w:rsidRPr="00F14063">
      <w:t xml:space="preserve">EESC-2025-00913-00-00-CR-REF </w:t>
    </w:r>
    <w:r w:rsidR="00964A13">
      <w:t xml:space="preserve">(…)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6E53D2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6E53D2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6E53D2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BF990" w14:textId="77777777" w:rsidR="002358DB" w:rsidRDefault="002358DB">
      <w:r>
        <w:separator/>
      </w:r>
    </w:p>
  </w:footnote>
  <w:footnote w:type="continuationSeparator" w:id="0">
    <w:p w14:paraId="4922CCCF" w14:textId="77777777" w:rsidR="002358DB" w:rsidRDefault="00235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358DB"/>
    <w:rsid w:val="002601CF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503E80"/>
    <w:rsid w:val="00564B0D"/>
    <w:rsid w:val="00590C1E"/>
    <w:rsid w:val="005E1A79"/>
    <w:rsid w:val="00646E27"/>
    <w:rsid w:val="006E53D2"/>
    <w:rsid w:val="0073571F"/>
    <w:rsid w:val="007C6A55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D4B5E"/>
    <w:rsid w:val="009E138D"/>
    <w:rsid w:val="00A14D3A"/>
    <w:rsid w:val="00A53158"/>
    <w:rsid w:val="00A64D59"/>
    <w:rsid w:val="00A67235"/>
    <w:rsid w:val="00BE7410"/>
    <w:rsid w:val="00C05B64"/>
    <w:rsid w:val="00C216A3"/>
    <w:rsid w:val="00C4683E"/>
    <w:rsid w:val="00C87758"/>
    <w:rsid w:val="00CA102C"/>
    <w:rsid w:val="00CD0491"/>
    <w:rsid w:val="00D54F5F"/>
    <w:rsid w:val="00D806A2"/>
    <w:rsid w:val="00DD05A8"/>
    <w:rsid w:val="00E24886"/>
    <w:rsid w:val="00E55BBF"/>
    <w:rsid w:val="00E70261"/>
    <w:rsid w:val="00EC0F0F"/>
    <w:rsid w:val="00ED6BB4"/>
    <w:rsid w:val="00F01EB5"/>
    <w:rsid w:val="00F14063"/>
    <w:rsid w:val="00F7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6BB3B767F3CF4149BF520211D4A86BC0" ma:contentTypeVersion="4" ma:contentTypeDescription="Defines the documents for Document Manager V2" ma:contentTypeScope="" ma:versionID="8f2b3a3e062f062a7ee8ba210ef02323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be3ca9a7-9286-4008-99ec-aebc20da9dc2" targetNamespace="http://schemas.microsoft.com/office/2006/metadata/properties" ma:root="true" ma:fieldsID="f021f5764e4548d9eb17bdf3b768072d" ns2:_="" ns3:_="" ns4:_="">
    <xsd:import namespace="1a33af13-4045-4f88-9d7b-618e30f79918"/>
    <xsd:import namespace="http://schemas.microsoft.com/sharepoint/v3/fields"/>
    <xsd:import namespace="be3ca9a7-9286-4008-99ec-aebc20da9d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ca9a7-9286-4008-99ec-aebc20da9dc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A6WAAD5KZT2Q-604569563-15913</_dlc_DocId>
    <_dlc_DocIdUrl xmlns="1a33af13-4045-4f88-9d7b-618e30f79918">
      <Url>http://dm/eesc/2025/_layouts/15/DocIdRedir.aspx?ID=A6WAAD5KZT2Q-604569563-15913</Url>
      <Description>A6WAAD5KZT2Q-604569563-15913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2025-09-19T12:00:00+00:00</ProductionDate>
    <FicheYear xmlns="1a33af13-4045-4f88-9d7b-618e30f79918">2025</FicheYear>
    <DocumentNumber xmlns="be3ca9a7-9286-4008-99ec-aebc20da9dc2">913</DocumentNumber>
    <DossierNumber xmlns="1a33af13-4045-4f88-9d7b-618e30f79918">604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VARDAKASTANIS &amp; ANGELOVA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8971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2025-09-18T12:00:00+00:00</AdoptionDate>
    <RequestingService xmlns="1a33af13-4045-4f88-9d7b-618e30f79918">Relations extérieures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be3ca9a7-9286-4008-99ec-aebc20da9dc2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6A93A9F4-599D-4A95-BCC3-96787471CC27}"/>
</file>

<file path=customXml/itemProps2.xml><?xml version="1.0" encoding="utf-8"?>
<ds:datastoreItem xmlns:ds="http://schemas.openxmlformats.org/officeDocument/2006/customXml" ds:itemID="{087BA6C7-A8BD-4489-8720-D721303DA621}"/>
</file>

<file path=customXml/itemProps3.xml><?xml version="1.0" encoding="utf-8"?>
<ds:datastoreItem xmlns:ds="http://schemas.openxmlformats.org/officeDocument/2006/customXml" ds:itemID="{095C004C-47DB-46C2-8A74-E2F89816B59B}"/>
</file>

<file path=customXml/itemProps4.xml><?xml version="1.0" encoding="utf-8"?>
<ds:datastoreItem xmlns:ds="http://schemas.openxmlformats.org/officeDocument/2006/customXml" ds:itemID="{9A73AAEE-DCC8-4555-B596-2BA741C60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Boosting sustainable growth and quality jobs in Euromed</dc:title>
  <dc:subject>Record of proceedings</dc:subject>
  <dc:creator>Hilary Morris</dc:creator>
  <cp:keywords>EESC-2025-00913-00-00-CR-TRA-EN</cp:keywords>
  <dc:description>Rapporteur: - VARDAKASTANIS &amp; ANGELOVA Original language: - EN Date of document: - 19/09/2025 Date of meeting: -  External documents: -  Administrator responsible: - M. BERGER Andreas</dc:description>
  <cp:lastModifiedBy>TDriveSVCUserProd</cp:lastModifiedBy>
  <cp:revision>9</cp:revision>
  <cp:lastPrinted>2004-02-16T15:16:00Z</cp:lastPrinted>
  <dcterms:created xsi:type="dcterms:W3CDTF">2022-05-17T09:11:00Z</dcterms:created>
  <dcterms:modified xsi:type="dcterms:W3CDTF">2025-09-19T07:08:00Z</dcterms:modified>
  <cp:category>REX/604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0x010100EA97B91038054C99906057A708A1480A006BB3B767F3CF4149BF520211D4A86BC0</vt:lpwstr>
  </property>
  <property fmtid="{D5CDD505-2E9C-101B-9397-08002B2CF9AE}" pid="8" name="_dlc_DocIdItemGuid">
    <vt:lpwstr>2341e8d4-e1d9-41fd-8d7e-25e589f3706c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REX|6820eaf5-116e-436b-ad9c-156f8a94c2a1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913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604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2;#REX|6820eaf5-116e-436b-ad9c-156f8a94c2a1</vt:lpwstr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5;#EN|f2175f21-25d7-44a3-96da-d6a61b075e1b;#3;#REF|722611fd-7eaf-44e3-8780-a3226646f5f0;#2;#REX|6820eaf5-116e-436b-ad9c-156f8a94c2a1;#1;#EESC|422833ec-8d7e-4e65-8e4e-8bed07ffb729</vt:lpwstr>
  </property>
  <property fmtid="{D5CDD505-2E9C-101B-9397-08002B2CF9AE}" pid="30" name="Rapporteur">
    <vt:lpwstr>VARDAKASTANIS &amp; ANGELOVA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8971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2025-09-18T12:00:00Z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