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2F395E" w14:paraId="02555730" w14:textId="0E8B3CDB">
      <w:pPr>
        <w:jc w:val="right"/>
      </w:pPr>
      <w:r>
        <w:rPr>
          <w:b/>
        </w:rPr>
        <w:t>INT</w:t>
      </w:r>
      <w:r w:rsidRPr="0082636E" w:rsidR="0015330A">
        <w:rPr>
          <w:b/>
        </w:rPr>
        <w:t>/</w:t>
      </w:r>
      <w:r>
        <w:rPr>
          <w:b/>
        </w:rPr>
        <w:t>1</w:t>
      </w:r>
      <w:r w:rsidR="00873EBD">
        <w:rPr>
          <w:b/>
        </w:rPr>
        <w:t>117</w:t>
      </w:r>
    </w:p>
    <w:p w:rsidRPr="00A67235" w:rsidR="000E4B6B" w:rsidP="0015330A" w:rsidRDefault="00873EBD" w14:paraId="1EFE7F2B" w14:textId="605C393B">
      <w:pPr>
        <w:jc w:val="right"/>
      </w:pPr>
      <w:r w:rsidRPr="00C40DC3">
        <w:rPr>
          <w:b/>
          <w:bCs/>
        </w:rPr>
        <w:t>Extension of Interim Rules / Online Child Sexual Abuse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3503C219">
      <w:pPr>
        <w:jc w:val="right"/>
      </w:pPr>
      <w:r w:rsidRPr="00A67235">
        <w:t xml:space="preserve">Brussels, </w:t>
      </w:r>
      <w:r w:rsidR="002F395E">
        <w:t>2</w:t>
      </w:r>
      <w:r w:rsidR="00873EBD">
        <w:t>1</w:t>
      </w:r>
      <w:r w:rsidR="002F395E">
        <w:t xml:space="preserve"> </w:t>
      </w:r>
      <w:r w:rsidR="00873EBD">
        <w:t>January</w:t>
      </w:r>
      <w:r w:rsidR="002F395E">
        <w:t xml:space="preserve"> 202</w:t>
      </w:r>
      <w:r w:rsidR="00873EBD">
        <w:t>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="008B332A" w:rsidP="00EC0F0F" w:rsidRDefault="00964A13" w14:paraId="671B3830" w14:textId="19FDF439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873EBD" w:rsidR="00873EBD">
        <w:rPr>
          <w:b/>
          <w:bCs/>
        </w:rPr>
        <w:t>Proposal for a Regulation of the European Parliament and of the Council amending Regulation (EU) 2021/1232 as regards the extension of its period of application</w:t>
      </w:r>
    </w:p>
    <w:p w:rsidRPr="00A67235" w:rsidR="00964A13" w:rsidP="00EC0F0F" w:rsidRDefault="0015330A" w14:paraId="1CA7DBC6" w14:textId="195C3F88">
      <w:pPr>
        <w:jc w:val="center"/>
      </w:pPr>
      <w:r>
        <w:t>[</w:t>
      </w:r>
      <w:r w:rsidRPr="00873EBD" w:rsidR="00873EBD">
        <w:t>COM(2025) 797 final – 2025/0429 (COD)</w:t>
      </w:r>
      <w:r w:rsidRPr="0082636E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873EBD" w14:paraId="0FA745B1" w14:textId="5B86406E">
      <w:pPr>
        <w:jc w:val="center"/>
        <w:rPr>
          <w:bCs/>
        </w:rPr>
      </w:pPr>
      <w:r>
        <w:t>602</w:t>
      </w:r>
      <w:r>
        <w:rPr>
          <w:vertAlign w:val="superscript"/>
        </w:rPr>
        <w:t>nd</w:t>
      </w:r>
      <w:r w:rsidR="002F395E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2F395E">
        <w:rPr>
          <w:bCs/>
        </w:rPr>
        <w:t>2</w:t>
      </w:r>
      <w:r>
        <w:rPr>
          <w:bCs/>
        </w:rPr>
        <w:t>1</w:t>
      </w:r>
      <w:r w:rsidR="002F395E">
        <w:rPr>
          <w:bCs/>
        </w:rPr>
        <w:t xml:space="preserve"> – </w:t>
      </w:r>
      <w:r>
        <w:rPr>
          <w:bCs/>
        </w:rPr>
        <w:t>22</w:t>
      </w:r>
      <w:r w:rsidR="002F395E">
        <w:rPr>
          <w:bCs/>
        </w:rPr>
        <w:t xml:space="preserve"> </w:t>
      </w:r>
      <w:r>
        <w:rPr>
          <w:bCs/>
        </w:rPr>
        <w:t>January</w:t>
      </w:r>
      <w:r w:rsidR="002F395E">
        <w:rPr>
          <w:bCs/>
        </w:rPr>
        <w:t xml:space="preserve"> 202</w:t>
      </w:r>
      <w:r>
        <w:rPr>
          <w:bCs/>
        </w:rPr>
        <w:t>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47F2CF9A">
      <w:pPr>
        <w:jc w:val="center"/>
      </w:pPr>
      <w:r w:rsidRPr="00A67235">
        <w:t xml:space="preserve">Meeting of </w:t>
      </w:r>
      <w:r w:rsidR="002F395E">
        <w:t>2</w:t>
      </w:r>
      <w:r w:rsidR="00873EBD">
        <w:t>1</w:t>
      </w:r>
      <w:r w:rsidR="002F395E">
        <w:t xml:space="preserve"> </w:t>
      </w:r>
      <w:r w:rsidR="00873EBD">
        <w:t>January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3E3E7697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210D3E">
        <w:t>5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1C026F4C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210D3E">
        <w:t>5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="00F24AAF" w:rsidP="00F24AAF" w:rsidRDefault="00873EBD" w14:paraId="1154E4B8" w14:textId="0806EF39">
      <w:pPr>
        <w:ind w:left="720"/>
        <w:rPr>
          <w:i/>
          <w:iCs/>
        </w:rPr>
      </w:pPr>
      <w:r w:rsidRPr="00873EBD">
        <w:rPr>
          <w:i/>
          <w:iCs/>
        </w:rPr>
        <w:t>Proposal for a Regulation of the European Parliament and of the Council amending Regulation (EU) 2021/1232 as regards the extension of its period of application</w:t>
      </w:r>
    </w:p>
    <w:p w:rsidRPr="00F24AAF" w:rsidR="000E4B6B" w:rsidP="00F24AAF" w:rsidRDefault="00873EBD" w14:paraId="305301AD" w14:textId="389584F7">
      <w:pPr>
        <w:ind w:left="720"/>
        <w:rPr>
          <w:i/>
          <w:iCs/>
        </w:rPr>
      </w:pPr>
      <w:r w:rsidRPr="00873EBD">
        <w:t>COM(2025) 797 final – 2025/0429 (COD)</w:t>
      </w:r>
      <w:r w:rsidRPr="00A67235" w:rsidR="000E4B6B">
        <w:t>.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1274EC32">
      <w:r w:rsidRPr="00A67235">
        <w:t xml:space="preserve">The preliminary work had been carried out by the Section for </w:t>
      </w:r>
      <w:r w:rsidR="008B332A">
        <w:t>the Single Market, Production and Consumption</w:t>
      </w:r>
      <w:r w:rsidR="00622294">
        <w:t xml:space="preserve">, </w:t>
      </w:r>
      <w:r w:rsidRPr="00A67235">
        <w:t>president</w:t>
      </w:r>
      <w:r w:rsidR="00177DAC">
        <w:t xml:space="preserve"> </w:t>
      </w:r>
      <w:r w:rsidRPr="008B332A" w:rsidR="008B332A">
        <w:rPr>
          <w:b/>
          <w:bCs/>
        </w:rPr>
        <w:t>Ms</w:t>
      </w:r>
      <w:r w:rsidR="00622294">
        <w:rPr>
          <w:b/>
          <w:bCs/>
        </w:rPr>
        <w:t xml:space="preserve"> </w:t>
      </w:r>
      <w:r w:rsidR="002849AB">
        <w:rPr>
          <w:b/>
          <w:bCs/>
        </w:rPr>
        <w:t xml:space="preserve">Émilie </w:t>
      </w:r>
      <w:r w:rsidRPr="008B332A" w:rsidR="008B332A">
        <w:rPr>
          <w:b/>
          <w:bCs/>
        </w:rPr>
        <w:t>P</w:t>
      </w:r>
      <w:r w:rsidR="00873EBD">
        <w:rPr>
          <w:b/>
          <w:bCs/>
        </w:rPr>
        <w:t>rouzet</w:t>
      </w:r>
      <w:r w:rsidRPr="00A67235">
        <w:t xml:space="preserve">. </w:t>
      </w:r>
    </w:p>
    <w:p w:rsidRPr="00A67235" w:rsidR="000E4B6B" w:rsidP="00EC0F0F" w:rsidRDefault="000E4B6B" w14:paraId="2708AAF4" w14:textId="77777777"/>
    <w:p w:rsidRPr="00A67235" w:rsidR="000E4B6B" w:rsidP="00EC0F0F" w:rsidRDefault="00F24AAF" w14:paraId="129315EE" w14:textId="7D482E5D">
      <w:r w:rsidRPr="00F24AAF">
        <w:t>Since the Committee endorses the content of the proposal and feels that it requires no comment on its part, it decided to issue an opinion endorsing the proposed text.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4D87CA68">
      <w:r w:rsidRPr="00210D3E">
        <w:t>The opinion was adopted by</w:t>
      </w:r>
      <w:r w:rsidRPr="00210D3E" w:rsidR="008B332A">
        <w:t xml:space="preserve"> </w:t>
      </w:r>
      <w:r w:rsidRPr="00210D3E" w:rsidR="00210D3E">
        <w:t>235</w:t>
      </w:r>
      <w:r w:rsidRPr="00210D3E" w:rsidR="008B332A">
        <w:t xml:space="preserve"> votes</w:t>
      </w:r>
      <w:r w:rsidRPr="00210D3E" w:rsidR="009804C3">
        <w:t xml:space="preserve"> in favour,</w:t>
      </w:r>
      <w:r w:rsidRPr="00210D3E" w:rsidR="00F1772B">
        <w:t xml:space="preserve"> with </w:t>
      </w:r>
      <w:r w:rsidRPr="00210D3E" w:rsidR="00210D3E">
        <w:t>three</w:t>
      </w:r>
      <w:r w:rsidRPr="00210D3E" w:rsidR="00F1772B">
        <w:t xml:space="preserve"> </w:t>
      </w:r>
      <w:r w:rsidRPr="00210D3E" w:rsidR="008B332A">
        <w:t>abstention</w:t>
      </w:r>
      <w:r w:rsidRPr="00210D3E" w:rsidR="00210D3E">
        <w:t>s</w:t>
      </w:r>
      <w:r w:rsidRPr="00210D3E" w:rsidR="008B332A">
        <w:t>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3AB498BB" w:rsidR="00964A13" w:rsidRPr="00964A13" w:rsidRDefault="00964A13" w:rsidP="00964A13">
    <w:pPr>
      <w:pStyle w:val="Footer"/>
    </w:pPr>
    <w:r>
      <w:t>EESC-</w:t>
    </w:r>
    <w:r w:rsidR="002F395E">
      <w:t>202</w:t>
    </w:r>
    <w:r w:rsidR="00873EBD">
      <w:t>6</w:t>
    </w:r>
    <w:r>
      <w:t>-</w:t>
    </w:r>
    <w:r w:rsidR="002F395E">
      <w:t>0</w:t>
    </w:r>
    <w:r w:rsidR="00873EBD">
      <w:t>0083</w:t>
    </w:r>
    <w:r>
      <w:t>-</w:t>
    </w:r>
    <w:r w:rsidR="002F395E">
      <w:t>00</w:t>
    </w:r>
    <w:r>
      <w:t>-</w:t>
    </w:r>
    <w:r w:rsidR="002F395E">
      <w:t>00</w:t>
    </w:r>
    <w:r>
      <w:t>-CR-REF (</w:t>
    </w:r>
    <w:r w:rsidR="002F395E">
      <w:t>EN</w:t>
    </w:r>
    <w:r>
      <w:t xml:space="preserve">) </w:t>
    </w:r>
    <w:r>
      <w:fldChar w:fldCharType="begin"/>
    </w:r>
    <w:r>
      <w:instrText xml:space="preserve"> PAGE  \* Arabic  \* MERGEFORMAT </w:instrText>
    </w:r>
    <w:r>
      <w:fldChar w:fldCharType="separate"/>
    </w:r>
    <w:r w:rsidR="00AE60F7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>
      <w:fldChar w:fldCharType="begin"/>
    </w:r>
    <w:r>
      <w:instrText xml:space="preserve"> NUMPAGES </w:instrText>
    </w:r>
    <w:r>
      <w:fldChar w:fldCharType="separate"/>
    </w:r>
    <w:r w:rsidR="00AE60F7">
      <w:rPr>
        <w:noProof/>
      </w:rPr>
      <w:instrText>1</w:instrText>
    </w:r>
    <w:r>
      <w:fldChar w:fldCharType="end"/>
    </w:r>
    <w:r>
      <w:instrText xml:space="preserve"> -0 </w:instrText>
    </w:r>
    <w:r>
      <w:fldChar w:fldCharType="separate"/>
    </w:r>
    <w:r w:rsidR="00AE60F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C7254"/>
    <w:rsid w:val="00210D3E"/>
    <w:rsid w:val="002346F9"/>
    <w:rsid w:val="002601CF"/>
    <w:rsid w:val="00273FDB"/>
    <w:rsid w:val="002849AB"/>
    <w:rsid w:val="002925F3"/>
    <w:rsid w:val="00297572"/>
    <w:rsid w:val="002F395E"/>
    <w:rsid w:val="00305876"/>
    <w:rsid w:val="00320C0B"/>
    <w:rsid w:val="003439B0"/>
    <w:rsid w:val="003876B5"/>
    <w:rsid w:val="00392924"/>
    <w:rsid w:val="003C15D7"/>
    <w:rsid w:val="003C2604"/>
    <w:rsid w:val="003E1619"/>
    <w:rsid w:val="00423299"/>
    <w:rsid w:val="00460CC5"/>
    <w:rsid w:val="004A0843"/>
    <w:rsid w:val="00564B0D"/>
    <w:rsid w:val="00590C1E"/>
    <w:rsid w:val="005E1A79"/>
    <w:rsid w:val="006151C9"/>
    <w:rsid w:val="00622294"/>
    <w:rsid w:val="00646E27"/>
    <w:rsid w:val="00661C74"/>
    <w:rsid w:val="0073571F"/>
    <w:rsid w:val="007C6A55"/>
    <w:rsid w:val="00815851"/>
    <w:rsid w:val="00826375"/>
    <w:rsid w:val="00862EFF"/>
    <w:rsid w:val="00873EBD"/>
    <w:rsid w:val="008A371F"/>
    <w:rsid w:val="008B332A"/>
    <w:rsid w:val="008E0097"/>
    <w:rsid w:val="008E375F"/>
    <w:rsid w:val="008F2211"/>
    <w:rsid w:val="00911202"/>
    <w:rsid w:val="009326E3"/>
    <w:rsid w:val="00961F04"/>
    <w:rsid w:val="00964A13"/>
    <w:rsid w:val="009804C3"/>
    <w:rsid w:val="009E138D"/>
    <w:rsid w:val="00A14D3A"/>
    <w:rsid w:val="00A53158"/>
    <w:rsid w:val="00A64D59"/>
    <w:rsid w:val="00A67235"/>
    <w:rsid w:val="00AE60F7"/>
    <w:rsid w:val="00BE7410"/>
    <w:rsid w:val="00C05B64"/>
    <w:rsid w:val="00C4683E"/>
    <w:rsid w:val="00C87758"/>
    <w:rsid w:val="00D54F5F"/>
    <w:rsid w:val="00D806A2"/>
    <w:rsid w:val="00DD05A8"/>
    <w:rsid w:val="00E24886"/>
    <w:rsid w:val="00E55BBF"/>
    <w:rsid w:val="00E70261"/>
    <w:rsid w:val="00EC0F0F"/>
    <w:rsid w:val="00ED6BB4"/>
    <w:rsid w:val="00F01EB5"/>
    <w:rsid w:val="00F1772B"/>
    <w:rsid w:val="00F20934"/>
    <w:rsid w:val="00F24AAF"/>
    <w:rsid w:val="00F2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VP3JK3XSEPRV-2087481956-836</_dlc_DocId>
    <_dlc_DocIdUrl xmlns="7d640e6d-779c-472f-a269-6b546787f1c9">
      <Url>http://dm/eesc/2026/_layouts/15/DocIdRedir.aspx?ID=VP3JK3XSEPRV-2087481956-836</Url>
      <Description>VP3JK3XSEPRV-2087481956-836</Description>
    </_dlc_DocIdUrl>
    <Procedure xmlns="7d640e6d-779c-472f-a269-6b546787f1c9">2025/0429(COD)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2026-01-21T12:00:00+00:00</ProductionDate>
    <FicheYear xmlns="7d640e6d-779c-472f-a269-6b546787f1c9">2026</FicheYear>
    <DocumentNumber xmlns="a95533f8-59af-4217-bc7a-c1167744adb0">83</DocumentNumber>
    <DossierNumber xmlns="7d640e6d-779c-472f-a269-6b546787f1c9">1117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63</Value>
      <Value>79</Value>
      <Value>7</Value>
      <Value>4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7d640e6d-779c-472f-a269-6b546787f1c9" xsi:nil="true"/>
    <DocumentYear xmlns="7d640e6d-779c-472f-a269-6b546787f1c9">2026</DocumentYear>
    <FicheNumber xmlns="7d640e6d-779c-472f-a269-6b546787f1c9">711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>2026-01-21T12:00:00+00:00</AdoptionDate>
    <RequestingService xmlns="7d640e6d-779c-472f-a269-6b546787f1c9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5EF574EA-9F9A-43B6-9C97-4D85224A8092}"/>
</file>

<file path=customXml/itemProps2.xml><?xml version="1.0" encoding="utf-8"?>
<ds:datastoreItem xmlns:ds="http://schemas.openxmlformats.org/officeDocument/2006/customXml" ds:itemID="{CA791A28-552B-4188-BE6F-7D40EFB25171}"/>
</file>

<file path=customXml/itemProps3.xml><?xml version="1.0" encoding="utf-8"?>
<ds:datastoreItem xmlns:ds="http://schemas.openxmlformats.org/officeDocument/2006/customXml" ds:itemID="{22F2B5F0-6BE6-48DC-9966-2B701E84831F}"/>
</file>

<file path=customXml/itemProps4.xml><?xml version="1.0" encoding="utf-8"?>
<ds:datastoreItem xmlns:ds="http://schemas.openxmlformats.org/officeDocument/2006/customXml" ds:itemID="{051C6A8A-73A9-4085-9864-622AAF8846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of Interim Rules / Online Child Sexual Abuse</dc:title>
  <dc:subject>Record of proceedings</dc:subject>
  <dc:creator>Hilary Morris</dc:creator>
  <cp:keywords>EESC-2026-00083-00-00-CR-TRA-EN</cp:keywords>
  <dc:description>Rapporteur: -  Original language: - EN Date of document: - 21/01/2026 Date of meeting: -  External documents: - COM(2025)797- final Administrator responsible: - MME TETU Alice</dc:description>
  <cp:lastModifiedBy>TDriveSVCUserProd</cp:lastModifiedBy>
  <cp:revision>17</cp:revision>
  <cp:lastPrinted>2004-02-16T15:16:00Z</cp:lastPrinted>
  <dcterms:created xsi:type="dcterms:W3CDTF">2025-04-22T13:54:00Z</dcterms:created>
  <dcterms:modified xsi:type="dcterms:W3CDTF">2026-01-21T15:52:00Z</dcterms:modified>
  <cp:category>INT/1117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755d4fd5-1b9a-49a1-a218-8730cba782f8</vt:lpwstr>
  </property>
  <property fmtid="{D5CDD505-2E9C-101B-9397-08002B2CF9AE}" pid="9" name="Procedure">
    <vt:lpwstr>2025/0429(COD)</vt:lpwstr>
  </property>
  <property fmtid="{D5CDD505-2E9C-101B-9397-08002B2CF9AE}" pid="10" name="AvailableTranslations">
    <vt:lpwstr>4;#EN|f2175f21-25d7-44a3-96da-d6a61b075e1b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INT|e1edfecb-ed43-427b-bb02-d45fe6645386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83</vt:i4>
  </property>
  <property fmtid="{D5CDD505-2E9C-101B-9397-08002B2CF9AE}" pid="15" name="FicheYear">
    <vt:i4>2026</vt:i4>
  </property>
  <property fmtid="{D5CDD505-2E9C-101B-9397-08002B2CF9AE}" pid="16" name="DocumentVersion">
    <vt:i4>0</vt:i4>
  </property>
  <property fmtid="{D5CDD505-2E9C-101B-9397-08002B2CF9AE}" pid="17" name="DossierNumber">
    <vt:i4>1117</vt:i4>
  </property>
  <property fmtid="{D5CDD505-2E9C-101B-9397-08002B2CF9AE}" pid="18" name="DocumentStatus">
    <vt:lpwstr>17;#REF|722611fd-7eaf-44e3-8780-a3226646f5f0</vt:lpwstr>
  </property>
  <property fmtid="{D5CDD505-2E9C-101B-9397-08002B2CF9AE}" pid="19" name="DossierName">
    <vt:lpwstr>63;#INT|e1edfecb-ed43-427b-bb02-d45fe6645386</vt:lpwstr>
  </property>
  <property fmtid="{D5CDD505-2E9C-101B-9397-08002B2CF9AE}" pid="20" name="RequestingService">
    <vt:lpwstr>Marché unique, production, consommation</vt:lpwstr>
  </property>
  <property fmtid="{D5CDD505-2E9C-101B-9397-08002B2CF9AE}" pid="21" name="Confidentiality">
    <vt:lpwstr>19;#Unrestricted|826e22d7-d029-4ec0-a450-0c28ff673572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4;#EN|f2175f21-25d7-44a3-96da-d6a61b075e1b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63;#INT|e1edfecb-ed43-427b-bb02-d45fe6645386;#79;#CR|3d8a0a7b-557a-49c4-997f-22056dbd9ff4;#7;#Final|ea5e6674-7b27-4bac-b091-73adbb394efe;#4;#EN|f2175f21-25d7-44a3-96da-d6a61b075e1b;#19;#Unrestricted|826e22d7-d029-4ec0-a450-0c28ff673572;#1;#EESC|422833ec-8d7e-4e65-8e4e-8bed07ffb729;#17;#REF|722611fd-7eaf-44e3-8780-a3226646f5f0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7;#Final|ea5e6674-7b27-4bac-b091-73adbb394efe</vt:lpwstr>
  </property>
  <property fmtid="{D5CDD505-2E9C-101B-9397-08002B2CF9AE}" pid="33" name="DocumentYear">
    <vt:i4>2026</vt:i4>
  </property>
  <property fmtid="{D5CDD505-2E9C-101B-9397-08002B2CF9AE}" pid="34" name="FicheNumber">
    <vt:i4>711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2026-01-21T12:00:00Z</vt:filetime>
  </property>
  <property fmtid="{D5CDD505-2E9C-101B-9397-08002B2CF9AE}" pid="38" name="DocumentType">
    <vt:lpwstr>79;#CR|3d8a0a7b-557a-49c4-997f-22056dbd9ff4</vt:lpwstr>
  </property>
  <property fmtid="{D5CDD505-2E9C-101B-9397-08002B2CF9AE}" pid="39" name="DocumentLanguage">
    <vt:lpwstr>4;#EN|f2175f21-25d7-44a3-96da-d6a61b075e1b</vt:lpwstr>
  </property>
  <property fmtid="{D5CDD505-2E9C-101B-9397-08002B2CF9AE}" pid="40" name="_docset_NoMedatataSyncRequired">
    <vt:lpwstr>False</vt:lpwstr>
  </property>
</Properties>
</file>