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E21E5B" w14:paraId="02555730" w14:textId="542C7C2C">
      <w:pPr>
        <w:jc w:val="right"/>
      </w:pPr>
      <w:r>
        <w:rPr>
          <w:b/>
        </w:rPr>
        <w:t>TEN</w:t>
      </w:r>
      <w:r w:rsidRPr="0082636E" w:rsidR="0015330A">
        <w:rPr>
          <w:b/>
        </w:rPr>
        <w:t>/</w:t>
      </w:r>
      <w:r>
        <w:rPr>
          <w:b/>
        </w:rPr>
        <w:t>8</w:t>
      </w:r>
      <w:r w:rsidR="00A67BE5">
        <w:rPr>
          <w:b/>
        </w:rPr>
        <w:t>71</w:t>
      </w:r>
    </w:p>
    <w:p w:rsidRPr="00387407" w:rsidR="000E4B6B" w:rsidP="00336B15" w:rsidRDefault="00A67BE5" w14:paraId="1EFE7F2B" w14:textId="62250D48">
      <w:pPr>
        <w:jc w:val="right"/>
        <w:rPr>
          <w:b/>
          <w:bCs/>
        </w:rPr>
      </w:pPr>
      <w:r w:rsidRPr="00A67BE5">
        <w:rPr>
          <w:b/>
          <w:bCs/>
        </w:rPr>
        <w:t>Bilateral road transport agreement between Austria and Switzerland</w:t>
      </w:r>
    </w:p>
    <w:p w:rsidRPr="00A67235" w:rsidR="0015330A" w:rsidP="00EC0F0F" w:rsidRDefault="0015330A" w14:paraId="42ECB1B2" w14:textId="77777777"/>
    <w:p w:rsidRPr="00A67235" w:rsidR="000E4B6B" w:rsidP="00EC0F0F" w:rsidRDefault="000E4B6B" w14:paraId="0D69E171" w14:textId="642A2E0F">
      <w:pPr>
        <w:jc w:val="right"/>
      </w:pPr>
      <w:r w:rsidRPr="00A67235">
        <w:t xml:space="preserve">Brussels, </w:t>
      </w:r>
      <w:r w:rsidR="00A67BE5">
        <w:t>21 January</w:t>
      </w:r>
      <w:r w:rsidR="00387407">
        <w:t xml:space="preserve"> 202</w:t>
      </w:r>
      <w:r w:rsidR="00A67BE5">
        <w:t>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9C0AD2" w:rsidR="00A67BE5" w:rsidP="00A67BE5" w:rsidRDefault="00964A13" w14:paraId="3A3B1AAE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62033E" w:rsidR="00A67BE5">
        <w:rPr>
          <w:b/>
          <w:bCs/>
        </w:rPr>
        <w:t>Proposal for a</w:t>
      </w:r>
      <w:r w:rsidR="00A67BE5">
        <w:rPr>
          <w:b/>
          <w:bCs/>
        </w:rPr>
        <w:t xml:space="preserve"> </w:t>
      </w:r>
      <w:r w:rsidRPr="0062033E" w:rsidR="00A67BE5">
        <w:rPr>
          <w:b/>
          <w:bCs/>
        </w:rPr>
        <w:t>Decision of the European Parliament and of the Council</w:t>
      </w:r>
      <w:r w:rsidR="00A67BE5">
        <w:rPr>
          <w:b/>
          <w:bCs/>
        </w:rPr>
        <w:br/>
      </w:r>
      <w:r w:rsidRPr="0062033E" w:rsidR="00A67BE5">
        <w:rPr>
          <w:b/>
          <w:bCs/>
        </w:rPr>
        <w:t>empowering Austria to amend its existing bilateral road transport agreement with Switzerland with a view to authorising cabotage operations in the course of the provision of international road passenger transport services by coach and bus in the border regions between the two countries</w:t>
      </w:r>
    </w:p>
    <w:p w:rsidRPr="009C0AD2" w:rsidR="00A67BE5" w:rsidP="00A67BE5" w:rsidRDefault="00A67BE5" w14:paraId="087B5936" w14:textId="77777777">
      <w:pPr>
        <w:jc w:val="center"/>
      </w:pPr>
      <w:r>
        <w:t>(</w:t>
      </w:r>
      <w:r w:rsidRPr="009C0AD2">
        <w:t xml:space="preserve">COM(2025) </w:t>
      </w:r>
      <w:r>
        <w:t>773</w:t>
      </w:r>
      <w:r w:rsidRPr="009C0AD2">
        <w:t xml:space="preserve"> final – 202</w:t>
      </w:r>
      <w:r>
        <w:t>5</w:t>
      </w:r>
      <w:r w:rsidRPr="009C0AD2">
        <w:t>/0</w:t>
      </w:r>
      <w:r>
        <w:t>407</w:t>
      </w:r>
      <w:r w:rsidRPr="009C0AD2">
        <w:t>(COD)</w:t>
      </w:r>
      <w:r>
        <w:t>)</w:t>
      </w:r>
    </w:p>
    <w:p w:rsidRPr="00A67235" w:rsidR="00964A13" w:rsidP="00EC0F0F" w:rsidRDefault="00964A13" w14:paraId="6EA6F05A" w14:textId="7F1A117A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A67BE5" w14:paraId="0FA745B1" w14:textId="1763088D">
      <w:pPr>
        <w:jc w:val="center"/>
        <w:rPr>
          <w:bCs/>
        </w:rPr>
      </w:pPr>
      <w:r>
        <w:t>602</w:t>
      </w:r>
      <w:r>
        <w:rPr>
          <w:vertAlign w:val="superscript"/>
        </w:rPr>
        <w:t>nd</w:t>
      </w:r>
      <w:r w:rsidR="00A30D7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21-22 January</w:t>
      </w:r>
      <w:r w:rsidR="0082562E">
        <w:rPr>
          <w:bCs/>
        </w:rPr>
        <w:t xml:space="preserve"> 202</w:t>
      </w:r>
      <w:r>
        <w:rPr>
          <w:bCs/>
        </w:rPr>
        <w:t>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06E827A2">
      <w:pPr>
        <w:jc w:val="center"/>
      </w:pPr>
      <w:r w:rsidRPr="00A67235">
        <w:t xml:space="preserve">Meeting of </w:t>
      </w:r>
      <w:r w:rsidR="00A67BE5">
        <w:t>21 January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4DF8C8F7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700BCE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FD3B9DA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066765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BE5" w:rsidR="00A67BE5" w:rsidP="00A67BE5" w:rsidRDefault="00A67BE5" w14:paraId="11106359" w14:textId="56637B28">
      <w:pPr>
        <w:ind w:left="1430"/>
        <w:rPr>
          <w:i/>
          <w:iCs/>
        </w:rPr>
      </w:pPr>
      <w:r w:rsidRPr="00A67BE5">
        <w:rPr>
          <w:i/>
          <w:iCs/>
        </w:rPr>
        <w:t>Proposal for a Decision of the European Parliament and of the Council</w:t>
      </w:r>
      <w:r>
        <w:rPr>
          <w:i/>
          <w:iCs/>
        </w:rPr>
        <w:t xml:space="preserve"> </w:t>
      </w:r>
      <w:r w:rsidRPr="00A67BE5">
        <w:rPr>
          <w:i/>
          <w:iCs/>
        </w:rPr>
        <w:t>empowering Austria to amend its existing bilateral road transport agreement with Switzerland with a view to authorising cabotage operations in the course of the provision of international road passenger transport services by coach and bus in the border regions between the two countries</w:t>
      </w:r>
    </w:p>
    <w:p w:rsidRPr="00A67BE5" w:rsidR="000E4B6B" w:rsidP="00A67BE5" w:rsidRDefault="00A67BE5" w14:paraId="0750582A" w14:textId="3CC004DB">
      <w:pPr>
        <w:ind w:left="1430"/>
      </w:pPr>
      <w:r w:rsidRPr="00A67BE5">
        <w:t>(COM(2025) 773 final – 2025/0407(COD))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3BBF28C9">
      <w:r w:rsidRPr="00A67235">
        <w:t xml:space="preserve">The preliminary work had been carried out by </w:t>
      </w:r>
      <w:r w:rsidRPr="008562C4" w:rsidR="008562C4">
        <w:t xml:space="preserve">the Section for Transport, Energy, Infrastructure and the Information Society (president: </w:t>
      </w:r>
      <w:r w:rsidR="00A67BE5">
        <w:rPr>
          <w:b/>
        </w:rPr>
        <w:t>Marcin NOWACKI</w:t>
      </w:r>
      <w:r w:rsidRPr="008562C4" w:rsidR="008562C4">
        <w:t xml:space="preserve">). </w:t>
      </w:r>
    </w:p>
    <w:p w:rsidRPr="00A67235" w:rsidR="000E4B6B" w:rsidP="00EC0F0F" w:rsidRDefault="000E4B6B" w14:paraId="2708AAF4" w14:textId="77777777"/>
    <w:p w:rsidRPr="000F6D68" w:rsidR="00A67BE5" w:rsidP="00A67BE5" w:rsidRDefault="00A67BE5" w14:paraId="3661CB18" w14:textId="77777777">
      <w:r w:rsidRPr="000F6D68">
        <w:t xml:space="preserve">Since the Committee endorses the contents of the proposal and has already set out its views on the subject in its earlier opinion </w:t>
      </w:r>
      <w:r w:rsidRPr="00CB3557">
        <w:rPr>
          <w:lang w:val="en-US"/>
        </w:rPr>
        <w:t>TEN/698 on</w:t>
      </w:r>
      <w:r w:rsidRPr="001C5600">
        <w:rPr>
          <w:i/>
          <w:iCs/>
          <w:lang w:val="en-US"/>
        </w:rPr>
        <w:t xml:space="preserve"> Bilateral road transport agreements between Switzerland and Germany and between Switzerland and Italy</w:t>
      </w:r>
      <w:r>
        <w:rPr>
          <w:lang w:val="en-US"/>
        </w:rPr>
        <w:t xml:space="preserve"> [</w:t>
      </w:r>
      <w:hyperlink w:history="1" r:id="rId12">
        <w:r>
          <w:rPr>
            <w:rStyle w:val="Hyperlink"/>
          </w:rPr>
          <w:t>OJ C 14, 15.1.2020, pp. 118</w:t>
        </w:r>
      </w:hyperlink>
      <w:r>
        <w:rPr>
          <w:lang w:val="en-US"/>
        </w:rPr>
        <w:t>]</w:t>
      </w:r>
      <w:r w:rsidRPr="0021410C">
        <w:rPr>
          <w:lang w:val="en-US"/>
        </w:rPr>
        <w:t>, adopted on 25</w:t>
      </w:r>
      <w:r>
        <w:rPr>
          <w:lang w:val="en-US"/>
        </w:rPr>
        <w:t> </w:t>
      </w:r>
      <w:r w:rsidRPr="0021410C">
        <w:rPr>
          <w:lang w:val="en-US"/>
        </w:rPr>
        <w:t>September 2019</w:t>
      </w:r>
      <w:r w:rsidRPr="000F6D68">
        <w:t>, it decided to issue an opinion endorsing the proposed text and to refer to the position it had taken in the above-mentioned document.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76ED20A4">
      <w:r w:rsidRPr="00A67235">
        <w:t>The opinion was adopted by</w:t>
      </w:r>
      <w:r w:rsidR="00262751">
        <w:t xml:space="preserve"> </w:t>
      </w:r>
      <w:r w:rsidR="00A67BE5">
        <w:t>243</w:t>
      </w:r>
      <w:r w:rsidRPr="00262751" w:rsidR="00262751">
        <w:t xml:space="preserve"> votes </w:t>
      </w:r>
      <w:r w:rsidR="00A67BE5">
        <w:t>in favour and</w:t>
      </w:r>
      <w:r w:rsidRPr="00262751" w:rsidR="00262751">
        <w:t xml:space="preserve"> </w:t>
      </w:r>
      <w:r w:rsidR="00A67BE5">
        <w:t>3</w:t>
      </w:r>
      <w:r w:rsidRPr="00262751" w:rsidR="00262751">
        <w:t xml:space="preserve"> abstention</w:t>
      </w:r>
      <w:r w:rsidR="00A67BE5">
        <w:t>s</w:t>
      </w:r>
      <w:r w:rsidRPr="00262751" w:rsidR="00262751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3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19CD3" w14:textId="77777777" w:rsidR="00412B1A" w:rsidRDefault="00412B1A">
      <w:r>
        <w:separator/>
      </w:r>
    </w:p>
  </w:endnote>
  <w:endnote w:type="continuationSeparator" w:id="0">
    <w:p w14:paraId="1351739B" w14:textId="77777777" w:rsidR="00412B1A" w:rsidRDefault="0041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098DFC70" w:rsidR="00964A13" w:rsidRPr="00A67BE5" w:rsidRDefault="00A67BE5" w:rsidP="00964A13">
    <w:pPr>
      <w:pStyle w:val="Footer"/>
      <w:rPr>
        <w:lang w:val="nl-BE"/>
      </w:rPr>
    </w:pPr>
    <w:r w:rsidRPr="00A67BE5">
      <w:rPr>
        <w:lang w:val="nl-BE"/>
      </w:rPr>
      <w:t>T</w:t>
    </w:r>
    <w:r>
      <w:rPr>
        <w:lang w:val="nl-BE"/>
      </w:rPr>
      <w:t>EN</w:t>
    </w:r>
    <w:r w:rsidRPr="00A67BE5">
      <w:rPr>
        <w:lang w:val="nl-BE"/>
      </w:rPr>
      <w:t xml:space="preserve">/871 – </w:t>
    </w:r>
    <w:r w:rsidR="00964A13" w:rsidRPr="00A67BE5">
      <w:rPr>
        <w:lang w:val="nl-BE"/>
      </w:rPr>
      <w:t>EESC-</w:t>
    </w:r>
    <w:r w:rsidR="00262751" w:rsidRPr="00A67BE5">
      <w:rPr>
        <w:lang w:val="nl-BE"/>
      </w:rPr>
      <w:t>202</w:t>
    </w:r>
    <w:r>
      <w:rPr>
        <w:lang w:val="nl-BE"/>
      </w:rPr>
      <w:t>6</w:t>
    </w:r>
    <w:r w:rsidR="00964A13" w:rsidRPr="00A67BE5">
      <w:rPr>
        <w:lang w:val="nl-BE"/>
      </w:rPr>
      <w:t>-</w:t>
    </w:r>
    <w:r w:rsidR="00262751" w:rsidRPr="00A67BE5">
      <w:rPr>
        <w:lang w:val="nl-BE"/>
      </w:rPr>
      <w:t>00</w:t>
    </w:r>
    <w:r>
      <w:rPr>
        <w:lang w:val="nl-BE"/>
      </w:rPr>
      <w:t>125</w:t>
    </w:r>
    <w:r w:rsidR="00964A13" w:rsidRPr="00A67BE5">
      <w:rPr>
        <w:lang w:val="nl-BE"/>
      </w:rPr>
      <w:t>-</w:t>
    </w:r>
    <w:r w:rsidR="00262751" w:rsidRPr="00A67BE5">
      <w:rPr>
        <w:lang w:val="nl-BE"/>
      </w:rPr>
      <w:t>00</w:t>
    </w:r>
    <w:r w:rsidR="00964A13" w:rsidRPr="00A67BE5">
      <w:rPr>
        <w:lang w:val="nl-BE"/>
      </w:rPr>
      <w:t>-</w:t>
    </w:r>
    <w:r w:rsidR="00262751" w:rsidRPr="00A67BE5">
      <w:rPr>
        <w:lang w:val="nl-BE"/>
      </w:rPr>
      <w:t>00</w:t>
    </w:r>
    <w:r w:rsidR="00964A13" w:rsidRPr="00A67BE5">
      <w:rPr>
        <w:lang w:val="nl-BE"/>
      </w:rPr>
      <w:t>-CR-REF (</w:t>
    </w:r>
    <w:r w:rsidR="00262751" w:rsidRPr="00A67BE5">
      <w:rPr>
        <w:lang w:val="nl-BE"/>
      </w:rPr>
      <w:t>EN</w:t>
    </w:r>
    <w:r w:rsidR="00964A13" w:rsidRPr="00A67BE5">
      <w:rPr>
        <w:lang w:val="nl-BE"/>
      </w:rPr>
      <w:t xml:space="preserve">) </w:t>
    </w:r>
    <w:r w:rsidR="00964A13">
      <w:fldChar w:fldCharType="begin"/>
    </w:r>
    <w:r w:rsidR="00964A13" w:rsidRPr="00A67BE5">
      <w:rPr>
        <w:lang w:val="nl-BE"/>
      </w:rPr>
      <w:instrText xml:space="preserve"> PAGE  \* Arabic  \* MERGEFORMAT </w:instrText>
    </w:r>
    <w:r w:rsidR="00964A13">
      <w:fldChar w:fldCharType="separate"/>
    </w:r>
    <w:r w:rsidR="002452DB">
      <w:rPr>
        <w:noProof/>
        <w:lang w:val="nl-BE"/>
      </w:rPr>
      <w:t>1</w:t>
    </w:r>
    <w:r w:rsidR="00964A13">
      <w:fldChar w:fldCharType="end"/>
    </w:r>
    <w:r w:rsidR="00964A13" w:rsidRPr="00A67BE5">
      <w:rPr>
        <w:lang w:val="nl-BE"/>
      </w:rPr>
      <w:t>/</w:t>
    </w:r>
    <w:r w:rsidR="00964A13">
      <w:fldChar w:fldCharType="begin"/>
    </w:r>
    <w:r w:rsidR="00964A13" w:rsidRPr="00A67BE5">
      <w:rPr>
        <w:lang w:val="nl-BE"/>
      </w:rPr>
      <w:instrText xml:space="preserve"> = </w:instrText>
    </w:r>
    <w:r w:rsidR="00964A13">
      <w:fldChar w:fldCharType="begin"/>
    </w:r>
    <w:r w:rsidR="00964A13" w:rsidRPr="00A67BE5">
      <w:rPr>
        <w:lang w:val="nl-BE"/>
      </w:rPr>
      <w:instrText xml:space="preserve"> NUMPAGES </w:instrText>
    </w:r>
    <w:r w:rsidR="00964A13">
      <w:fldChar w:fldCharType="separate"/>
    </w:r>
    <w:r w:rsidR="002452DB">
      <w:rPr>
        <w:noProof/>
        <w:lang w:val="nl-BE"/>
      </w:rPr>
      <w:instrText>1</w:instrText>
    </w:r>
    <w:r w:rsidR="00964A13">
      <w:fldChar w:fldCharType="end"/>
    </w:r>
    <w:r w:rsidR="00964A13" w:rsidRPr="00A67BE5">
      <w:rPr>
        <w:lang w:val="nl-BE"/>
      </w:rPr>
      <w:instrText xml:space="preserve"> -0 </w:instrText>
    </w:r>
    <w:r w:rsidR="00964A13">
      <w:fldChar w:fldCharType="separate"/>
    </w:r>
    <w:r w:rsidR="002452DB">
      <w:rPr>
        <w:noProof/>
        <w:lang w:val="nl-BE"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FC662" w14:textId="77777777" w:rsidR="00412B1A" w:rsidRDefault="00412B1A">
      <w:r>
        <w:separator/>
      </w:r>
    </w:p>
  </w:footnote>
  <w:footnote w:type="continuationSeparator" w:id="0">
    <w:p w14:paraId="68E84D91" w14:textId="77777777" w:rsidR="00412B1A" w:rsidRDefault="0041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55027"/>
    <w:rsid w:val="00066765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452DB"/>
    <w:rsid w:val="002601CF"/>
    <w:rsid w:val="00262751"/>
    <w:rsid w:val="00273FDB"/>
    <w:rsid w:val="002925F3"/>
    <w:rsid w:val="00297572"/>
    <w:rsid w:val="00320C0B"/>
    <w:rsid w:val="00336B15"/>
    <w:rsid w:val="003439B0"/>
    <w:rsid w:val="00387407"/>
    <w:rsid w:val="003876B5"/>
    <w:rsid w:val="00392924"/>
    <w:rsid w:val="003C15D7"/>
    <w:rsid w:val="003C2604"/>
    <w:rsid w:val="003E1619"/>
    <w:rsid w:val="00404ACA"/>
    <w:rsid w:val="00412B1A"/>
    <w:rsid w:val="00423299"/>
    <w:rsid w:val="004303C3"/>
    <w:rsid w:val="00460CC5"/>
    <w:rsid w:val="004A0843"/>
    <w:rsid w:val="00564B0D"/>
    <w:rsid w:val="00590C1E"/>
    <w:rsid w:val="005E1A79"/>
    <w:rsid w:val="00646E27"/>
    <w:rsid w:val="00700BCE"/>
    <w:rsid w:val="0073571F"/>
    <w:rsid w:val="007C6A55"/>
    <w:rsid w:val="00815851"/>
    <w:rsid w:val="0082562E"/>
    <w:rsid w:val="00826375"/>
    <w:rsid w:val="008562C4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9E52AA"/>
    <w:rsid w:val="00A14D3A"/>
    <w:rsid w:val="00A30D7C"/>
    <w:rsid w:val="00A53158"/>
    <w:rsid w:val="00A64D59"/>
    <w:rsid w:val="00A67235"/>
    <w:rsid w:val="00A67BE5"/>
    <w:rsid w:val="00A84233"/>
    <w:rsid w:val="00BB1107"/>
    <w:rsid w:val="00BE7410"/>
    <w:rsid w:val="00C05B64"/>
    <w:rsid w:val="00C4683E"/>
    <w:rsid w:val="00C87758"/>
    <w:rsid w:val="00D54F5F"/>
    <w:rsid w:val="00D806A2"/>
    <w:rsid w:val="00DD05A8"/>
    <w:rsid w:val="00E21E5B"/>
    <w:rsid w:val="00E24886"/>
    <w:rsid w:val="00E55BBF"/>
    <w:rsid w:val="00E70261"/>
    <w:rsid w:val="00EC0F0F"/>
    <w:rsid w:val="00ED6BB4"/>
    <w:rsid w:val="00EE5863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N/TXT/?uri=CELEX%3A52019AE3047&amp;qid=1768437686704" TargetMode="Externa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VP3JK3XSEPRV-2087481956-851</_dlc_DocId>
    <_dlc_DocIdUrl xmlns="7d640e6d-779c-472f-a269-6b546787f1c9">
      <Url>http://dm/eesc/2026/_layouts/15/DocIdRedir.aspx?ID=VP3JK3XSEPRV-2087481956-851</Url>
      <Description>VP3JK3XSEPRV-2087481956-851</Description>
    </_dlc_DocIdUrl>
    <Procedure xmlns="7d640e6d-779c-472f-a269-6b546787f1c9">2025/0407(COD)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2026-01-22T12:00:00+00:00</ProductionDate>
    <FicheYear xmlns="7d640e6d-779c-472f-a269-6b546787f1c9">2026</FicheYear>
    <DocumentNumber xmlns="a95533f8-59af-4217-bc7a-c1167744adb0">125</DocumentNumber>
    <DossierNumber xmlns="7d640e6d-779c-472f-a269-6b546787f1c9">871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69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823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2026-01-21T12:00:00+00:00</AdoptionDate>
    <RequestingService xmlns="7d640e6d-779c-472f-a269-6b546787f1c9">Transports, énergie, infrastructures et société de l'information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4443278F-ADBD-48E0-9813-35D46AA07AC4}"/>
</file>

<file path=customXml/itemProps2.xml><?xml version="1.0" encoding="utf-8"?>
<ds:datastoreItem xmlns:ds="http://schemas.openxmlformats.org/officeDocument/2006/customXml" ds:itemID="{5ED5CBC2-2780-4D23-9746-1686D46179D2}"/>
</file>

<file path=customXml/itemProps3.xml><?xml version="1.0" encoding="utf-8"?>
<ds:datastoreItem xmlns:ds="http://schemas.openxmlformats.org/officeDocument/2006/customXml" ds:itemID="{804BFDA2-5760-43C3-9918-C90DD1F71004}"/>
</file>

<file path=customXml/itemProps4.xml><?xml version="1.0" encoding="utf-8"?>
<ds:datastoreItem xmlns:ds="http://schemas.openxmlformats.org/officeDocument/2006/customXml" ds:itemID="{E7B69B36-0342-425F-93B4-82ECE62DD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Bilateral road transport agreement between Austria and Switzerland</dc:title>
  <dc:subject>Record of proceedings</dc:subject>
  <dc:creator>Hilary Morris</dc:creator>
  <cp:keywords>EESC-2026-00125-00-00-CR-TRA-EN</cp:keywords>
  <dc:description>Rapporteur: -  Original language: - EN Date of document: - 22/01/2026 Date of meeting: -  External documents: - COM(2025)773- final Administrator responsible: - MME SARMAN GRILC Aleksandra</dc:description>
  <cp:lastModifiedBy>TDriveSVCUserProd</cp:lastModifiedBy>
  <cp:revision>5</cp:revision>
  <cp:lastPrinted>2004-02-16T15:16:00Z</cp:lastPrinted>
  <dcterms:created xsi:type="dcterms:W3CDTF">2026-01-21T18:20:00Z</dcterms:created>
  <dcterms:modified xsi:type="dcterms:W3CDTF">2026-01-22T06:18:00Z</dcterms:modified>
  <cp:category>TEN/871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d87f6fd4-e3cb-4ce3-b723-daee655700b7</vt:lpwstr>
  </property>
  <property fmtid="{D5CDD505-2E9C-101B-9397-08002B2CF9AE}" pid="9" name="Procedure">
    <vt:lpwstr>2025/0407(COD)</vt:lpwstr>
  </property>
  <property fmtid="{D5CDD505-2E9C-101B-9397-08002B2CF9AE}" pid="10" name="AvailableTranslations">
    <vt:lpwstr>4;#EN|f2175f21-25d7-44a3-96da-d6a61b075e1b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TEN|5e12260d-3aca-41f8-baf2-ad3d18475f10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125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ssierNumber">
    <vt:i4>871</vt:i4>
  </property>
  <property fmtid="{D5CDD505-2E9C-101B-9397-08002B2CF9AE}" pid="18" name="DocumentStatus">
    <vt:lpwstr>17;#REF|722611fd-7eaf-44e3-8780-a3226646f5f0</vt:lpwstr>
  </property>
  <property fmtid="{D5CDD505-2E9C-101B-9397-08002B2CF9AE}" pid="19" name="DossierName">
    <vt:lpwstr>69;#TEN|5e12260d-3aca-41f8-baf2-ad3d18475f10</vt:lpwstr>
  </property>
  <property fmtid="{D5CDD505-2E9C-101B-9397-08002B2CF9AE}" pid="20" name="RequestingService">
    <vt:lpwstr>Transports, énergie, infrastructures et société de l'information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69;#TEN|5e12260d-3aca-41f8-baf2-ad3d18475f10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823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2026-01-21T12:00:00Z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  <property fmtid="{D5CDD505-2E9C-101B-9397-08002B2CF9AE}" pid="40" name="_docset_NoMedatataSyncRequired">
    <vt:lpwstr>False</vt:lpwstr>
  </property>
</Properties>
</file>