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0015330A" w:rsidP="0015330A" w:rsidRDefault="00284B50" w14:paraId="02555730" w14:textId="3D98932C">
      <w:pPr>
        <w:jc w:val="right"/>
        <w:rPr>
          <w:b/>
        </w:rPr>
      </w:pPr>
      <w:r>
        <w:rPr>
          <w:b/>
        </w:rPr>
        <w:t>ECO</w:t>
      </w:r>
      <w:r w:rsidRPr="0082636E" w:rsidR="0015330A">
        <w:rPr>
          <w:b/>
        </w:rPr>
        <w:t>/</w:t>
      </w:r>
      <w:r>
        <w:rPr>
          <w:b/>
        </w:rPr>
        <w:t>6</w:t>
      </w:r>
      <w:r w:rsidR="00F90FA9">
        <w:rPr>
          <w:b/>
        </w:rPr>
        <w:t>85</w:t>
      </w:r>
    </w:p>
    <w:p w:rsidRPr="009122E7" w:rsidR="009122E7" w:rsidP="008F11E9" w:rsidRDefault="00F90FA9" w14:paraId="60937E90" w14:textId="00502D82">
      <w:pPr>
        <w:jc w:val="right"/>
        <w:rPr>
          <w:b/>
          <w:bCs/>
        </w:rPr>
      </w:pPr>
      <w:r w:rsidRPr="00F90FA9">
        <w:rPr>
          <w:b/>
          <w:bCs/>
        </w:rPr>
        <w:t>European Fund for Regional Development</w:t>
      </w:r>
      <w:r>
        <w:rPr>
          <w:b/>
          <w:bCs/>
        </w:rPr>
        <w:br/>
      </w:r>
      <w:r w:rsidRPr="00F90FA9">
        <w:rPr>
          <w:b/>
          <w:bCs/>
        </w:rPr>
        <w:t>including Interreg and Cohesion Fund</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7A04A411">
      <w:pPr>
        <w:jc w:val="right"/>
      </w:pPr>
      <w:r w:rsidRPr="00A67235">
        <w:t xml:space="preserve">Brussels, </w:t>
      </w:r>
      <w:r w:rsidRPr="00D01D44" w:rsidR="00F90FA9">
        <w:t>3</w:t>
      </w:r>
      <w:r w:rsidR="00A70F44">
        <w:t xml:space="preserve"> </w:t>
      </w:r>
      <w:r w:rsidR="00F90FA9">
        <w:t>December</w:t>
      </w:r>
      <w:r w:rsidR="00A70F44">
        <w:t xml:space="preserve"> 202</w:t>
      </w:r>
      <w:r w:rsidR="007F1384">
        <w:t>5</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F90FA9" w:rsidR="00F90FA9" w:rsidP="00F90FA9" w:rsidRDefault="00964A13" w14:paraId="6E68ED04" w14:textId="77777777">
      <w:pPr>
        <w:jc w:val="center"/>
        <w:rPr>
          <w:b/>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F90FA9" w:rsidR="00F90FA9">
        <w:rPr>
          <w:b/>
        </w:rPr>
        <w:t>Proposal for a Regulation of the European Parliament and of the Council establishing the European Fund for Regional Development including for European Territorial Cooperation (Interreg) and the Cohesion Fund as part of the Fund set out in Regulation (EU) […] [NRP] and establishing conditions for the implementation of the Union support to regional development from 2028 to 2034</w:t>
      </w:r>
    </w:p>
    <w:p w:rsidRPr="00F90FA9" w:rsidR="00964A13" w:rsidP="00F90FA9" w:rsidRDefault="00F90FA9" w14:paraId="1CA7DBC6" w14:textId="46A62322">
      <w:pPr>
        <w:jc w:val="center"/>
        <w:rPr>
          <w:bCs/>
        </w:rPr>
      </w:pPr>
      <w:r w:rsidRPr="00F90FA9">
        <w:rPr>
          <w:bCs/>
        </w:rPr>
        <w:t>(COM(2025) 552 final – 2025/0238</w:t>
      </w:r>
      <w:r w:rsidR="006C2AE0">
        <w:rPr>
          <w:bCs/>
        </w:rPr>
        <w:t xml:space="preserve"> </w:t>
      </w:r>
      <w:r w:rsidRPr="00F90FA9">
        <w:rPr>
          <w:bCs/>
        </w:rPr>
        <w:t>(COD))</w:t>
      </w:r>
      <w:r w:rsidRPr="00F90FA9" w:rsidR="00964A13">
        <w:rPr>
          <w:bCs/>
        </w:rPr>
        <w:br/>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F90FA9" w14:paraId="0FA745B1" w14:textId="676DB6CE">
      <w:pPr>
        <w:jc w:val="center"/>
        <w:rPr>
          <w:bCs/>
        </w:rPr>
      </w:pPr>
      <w:r>
        <w:t>601st</w:t>
      </w:r>
      <w:r w:rsidR="00655B4A">
        <w:t xml:space="preserve"> </w:t>
      </w:r>
      <w:r w:rsidR="0015330A">
        <w:t>plenary session</w:t>
      </w:r>
      <w:r w:rsidR="009E138D">
        <w:br/>
      </w:r>
      <w:r w:rsidR="009E138D">
        <w:rPr>
          <w:bCs/>
        </w:rPr>
        <w:br/>
      </w:r>
      <w:r w:rsidRPr="00A67235" w:rsidR="00964A13">
        <w:rPr>
          <w:bCs/>
        </w:rPr>
        <w:t>Brussels</w:t>
      </w:r>
      <w:r w:rsidR="009E138D">
        <w:rPr>
          <w:bCs/>
        </w:rPr>
        <w:br/>
      </w:r>
      <w:r>
        <w:rPr>
          <w:bCs/>
        </w:rPr>
        <w:t>3</w:t>
      </w:r>
      <w:r w:rsidR="00C240C5">
        <w:rPr>
          <w:bCs/>
        </w:rPr>
        <w:t>-</w:t>
      </w:r>
      <w:r>
        <w:rPr>
          <w:bCs/>
        </w:rPr>
        <w:t>4</w:t>
      </w:r>
      <w:r w:rsidR="00A70F44">
        <w:rPr>
          <w:bCs/>
        </w:rPr>
        <w:t xml:space="preserve"> </w:t>
      </w:r>
      <w:r>
        <w:rPr>
          <w:bCs/>
        </w:rPr>
        <w:t>December</w:t>
      </w:r>
      <w:r w:rsidR="00DB76EB">
        <w:rPr>
          <w:bCs/>
        </w:rPr>
        <w:t xml:space="preserve"> 202</w:t>
      </w:r>
      <w:r w:rsidR="007F1384">
        <w:rPr>
          <w:bCs/>
        </w:rPr>
        <w:t>5</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20065FD8">
      <w:pPr>
        <w:jc w:val="center"/>
      </w:pPr>
      <w:r w:rsidRPr="00A70F44">
        <w:t xml:space="preserve">Meeting </w:t>
      </w:r>
      <w:r w:rsidRPr="00D01D44">
        <w:t xml:space="preserve">of </w:t>
      </w:r>
      <w:r w:rsidRPr="00D01D44" w:rsidR="00F90FA9">
        <w:t>3</w:t>
      </w:r>
      <w:r w:rsidRPr="00A70F44" w:rsidR="00657235">
        <w:t xml:space="preserve"> </w:t>
      </w:r>
      <w:r w:rsidR="00F90FA9">
        <w:t>December</w:t>
      </w:r>
      <w:r w:rsidRPr="00A70F44" w:rsidR="009E138D">
        <w:br/>
      </w:r>
      <w:r w:rsidRPr="00A70F44">
        <w:rPr>
          <w:bCs/>
        </w:rPr>
        <w:t>_____________</w:t>
      </w:r>
    </w:p>
    <w:p w:rsidRPr="00A67235" w:rsidR="00964A13" w:rsidP="00EC0F0F" w:rsidRDefault="00964A13" w14:paraId="57F8546B" w14:textId="77777777">
      <w:pPr>
        <w:jc w:val="center"/>
      </w:pPr>
    </w:p>
    <w:p w:rsidRPr="00A67235" w:rsidR="00964A13" w:rsidP="00EC0F0F" w:rsidRDefault="00964A13" w14:paraId="6CCB63EF" w14:textId="38E35EED">
      <w:pPr>
        <w:pStyle w:val="Footer"/>
        <w:jc w:val="center"/>
      </w:pPr>
      <w:r w:rsidRPr="00A67235">
        <w:t>Agenda item</w:t>
      </w:r>
      <w:r w:rsidR="00177DAC">
        <w:t xml:space="preserve"> </w:t>
      </w:r>
      <w:r w:rsidR="00F90FA9">
        <w:t>13</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000E4B6B" w:rsidP="00EC0F0F" w:rsidRDefault="00964A13" w14:paraId="1461B587" w14:textId="313ED864">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F90FA9">
        <w:t>13</w:t>
      </w:r>
      <w:r w:rsidRPr="00A67235" w:rsidR="000E4B6B">
        <w:t xml:space="preserve"> - adoption of an </w:t>
      </w:r>
      <w:r w:rsidR="008F11E9">
        <w:t xml:space="preserve">own </w:t>
      </w:r>
      <w:r w:rsidRPr="00CE366C" w:rsidR="00CE366C">
        <w:t xml:space="preserve">opinion </w:t>
      </w:r>
      <w:r w:rsidRPr="00A67235" w:rsidR="000E4B6B">
        <w:t xml:space="preserve">on </w:t>
      </w:r>
      <w:r w:rsidR="004459F8">
        <w:t xml:space="preserve">the </w:t>
      </w:r>
    </w:p>
    <w:p w:rsidR="002B0DA2" w:rsidP="004459F8" w:rsidRDefault="002B0DA2" w14:paraId="1BDAC295" w14:textId="77777777">
      <w:pPr>
        <w:ind w:left="426" w:hanging="426"/>
      </w:pPr>
    </w:p>
    <w:p w:rsidRPr="00F90FA9" w:rsidR="00F90FA9" w:rsidP="00F90FA9" w:rsidRDefault="00F90FA9" w14:paraId="71986FAC" w14:textId="77777777">
      <w:pPr>
        <w:ind w:left="1418"/>
        <w:jc w:val="left"/>
        <w:rPr>
          <w:i/>
          <w:iCs/>
        </w:rPr>
      </w:pPr>
      <w:r w:rsidRPr="00F90FA9">
        <w:rPr>
          <w:i/>
          <w:iCs/>
        </w:rPr>
        <w:t>Proposal for a Regulation of the European Parliament and of the Council establishing the European Fund for Regional Development including for European Territorial Cooperation (Interreg) and the Cohesion Fund as part of the Fund set out in Regulation (EU) […] [NRP] and establishing conditions for the implementation of the Union support to regional development from 2028 to 2034</w:t>
      </w:r>
    </w:p>
    <w:p w:rsidRPr="006C2AE0" w:rsidR="000E4B6B" w:rsidP="00F90FA9" w:rsidRDefault="00F90FA9" w14:paraId="7B740915" w14:textId="287C8FFE">
      <w:pPr>
        <w:ind w:left="1418"/>
        <w:jc w:val="left"/>
      </w:pPr>
      <w:r w:rsidRPr="006C2AE0">
        <w:t>(COM(2025) 552 final – 2025/0238</w:t>
      </w:r>
      <w:r w:rsidRPr="006C2AE0" w:rsidR="006C2AE0">
        <w:t xml:space="preserve"> </w:t>
      </w:r>
      <w:r w:rsidRPr="006C2AE0">
        <w:t>(COD)).</w:t>
      </w:r>
    </w:p>
    <w:p w:rsidRPr="00AD7FA9" w:rsidR="00AD7FA9" w:rsidP="00AD7FA9" w:rsidRDefault="00AD7FA9" w14:paraId="0423B3CB" w14:textId="77777777">
      <w:pPr>
        <w:ind w:left="1418"/>
        <w:jc w:val="left"/>
        <w:rPr>
          <w:i/>
          <w:iCs/>
        </w:rPr>
      </w:pPr>
    </w:p>
    <w:p w:rsidR="00DC3CAD" w:rsidP="00DC3CAD" w:rsidRDefault="000E4B6B" w14:paraId="76DB2126" w14:textId="77777777">
      <w:pPr>
        <w:rPr>
          <w:b/>
          <w:bCs/>
        </w:rPr>
      </w:pPr>
      <w:r w:rsidRPr="00A67235">
        <w:t>The preliminary work had been carried out by the Section for</w:t>
      </w:r>
      <w:r w:rsidR="00C36D1E">
        <w:t xml:space="preserve"> </w:t>
      </w:r>
      <w:r w:rsidRPr="00C36D1E" w:rsidR="00C36D1E">
        <w:t xml:space="preserve">Economic and Monetary Union and Economic and Social Cohesion (president: </w:t>
      </w:r>
      <w:r w:rsidRPr="00F90FA9" w:rsidR="00F90FA9">
        <w:rPr>
          <w:b/>
          <w:bCs/>
        </w:rPr>
        <w:t>Ms Elena Calistru</w:t>
      </w:r>
      <w:r w:rsidRPr="00C36D1E" w:rsidR="00C36D1E">
        <w:t xml:space="preserve">). </w:t>
      </w:r>
      <w:r w:rsidRPr="00A67235">
        <w:t>The rapporteur was</w:t>
      </w:r>
      <w:r w:rsidR="00F90FA9">
        <w:t xml:space="preserve"> </w:t>
      </w:r>
      <w:r w:rsidRPr="00F90FA9" w:rsidR="00F90FA9">
        <w:rPr>
          <w:b/>
          <w:bCs/>
        </w:rPr>
        <w:t>Mr David Sventek</w:t>
      </w:r>
      <w:r w:rsidR="00C36D1E">
        <w:rPr>
          <w:b/>
          <w:bCs/>
        </w:rPr>
        <w:t>.</w:t>
      </w:r>
    </w:p>
    <w:p w:rsidR="00DC3CAD" w:rsidP="00DC3CAD" w:rsidRDefault="00DC3CAD" w14:paraId="51F39E79" w14:textId="77777777">
      <w:pPr>
        <w:rPr>
          <w:b/>
          <w:bCs/>
        </w:rPr>
      </w:pPr>
    </w:p>
    <w:p w:rsidRPr="00F22EF9" w:rsidR="00DC3CAD" w:rsidP="00DC3CAD" w:rsidRDefault="00410EA4" w14:paraId="02D25C88" w14:textId="0C9BD97F">
      <w:r>
        <w:t>The rapporteur expressed its view tha</w:t>
      </w:r>
      <w:r w:rsidR="00BA69AE">
        <w:t>t</w:t>
      </w:r>
      <w:r w:rsidR="00DC3CAD">
        <w:t xml:space="preserve"> reducing</w:t>
      </w:r>
      <w:r w:rsidRPr="00DC3CAD" w:rsidR="00DC3CAD">
        <w:t xml:space="preserve"> </w:t>
      </w:r>
      <w:r w:rsidRPr="00F22EF9" w:rsidR="00DC3CAD">
        <w:t>regional and territorial disparities remains one of the key priorities of EU integration and that the use of traditional, proven and effective cohesion policy instruments is the right way forward to support sustainable prosperity across all regions of the EU.</w:t>
      </w:r>
    </w:p>
    <w:p w:rsidR="00410EA4" w:rsidP="00410EA4" w:rsidRDefault="00F90FA9" w14:paraId="42727319" w14:textId="6BD05316">
      <w:r>
        <w:t>H</w:t>
      </w:r>
      <w:r w:rsidR="00410EA4">
        <w:t>e also stressed that</w:t>
      </w:r>
      <w:r>
        <w:t xml:space="preserve"> </w:t>
      </w:r>
      <w:r w:rsidR="00DC3CAD">
        <w:t>an Annex of detailed guidance would be welcomed so that there is more clarity of ERDF and Cohesion fund.</w:t>
      </w:r>
    </w:p>
    <w:p w:rsidR="00410EA4" w:rsidP="00410EA4" w:rsidRDefault="00410EA4" w14:paraId="419E4CB5" w14:textId="77777777"/>
    <w:p w:rsidR="005E0AC9" w:rsidP="00410EA4" w:rsidRDefault="00410EA4" w14:paraId="27A65DDC" w14:textId="2C7521F1">
      <w:r>
        <w:t>The following member took the floor in the debate:</w:t>
      </w:r>
      <w:r w:rsidR="00DC3CAD">
        <w:t xml:space="preserve"> Elena Calistru</w:t>
      </w:r>
      <w:r w:rsidRPr="00BA69AE" w:rsidR="00BA69AE">
        <w:rPr>
          <w:b/>
          <w:bCs/>
        </w:rPr>
        <w:t xml:space="preserve"> </w:t>
      </w:r>
      <w:r w:rsidR="00DC3CAD">
        <w:t xml:space="preserve">who </w:t>
      </w:r>
      <w:r>
        <w:t xml:space="preserve">welcomed the opinion and congratulated the rapporteur for </w:t>
      </w:r>
      <w:r w:rsidR="00DC3CAD">
        <w:t xml:space="preserve">its </w:t>
      </w:r>
      <w:r w:rsidR="00BA00CF">
        <w:t>excellent work and added tha</w:t>
      </w:r>
      <w:r w:rsidR="00BA69AE">
        <w:t>t</w:t>
      </w:r>
      <w:r w:rsidR="00DC3CAD">
        <w:t xml:space="preserve"> this proposal is part of the wider package of the MFF and </w:t>
      </w:r>
      <w:r w:rsidR="006058CC">
        <w:t>signals the important work that our Committee is doing to protect the interests of the civil society.</w:t>
      </w:r>
    </w:p>
    <w:p w:rsidR="00EA2E07" w:rsidP="00EC0F0F" w:rsidRDefault="00EA2E07" w14:paraId="726B0439" w14:textId="77777777"/>
    <w:p w:rsidRPr="00A67235" w:rsidR="000E4B6B" w:rsidP="00EC0F0F" w:rsidRDefault="000E4B6B" w14:paraId="0133C75D" w14:textId="6AA627B6">
      <w:r w:rsidRPr="00A67235">
        <w:t>The opinion was adopted by</w:t>
      </w:r>
      <w:r w:rsidR="00177DAC">
        <w:t xml:space="preserve"> </w:t>
      </w:r>
      <w:r w:rsidR="00DC3CAD">
        <w:t>167</w:t>
      </w:r>
      <w:r w:rsidRPr="00FF5F20" w:rsidR="003B465E">
        <w:t xml:space="preserve"> votes in favour</w:t>
      </w:r>
      <w:r w:rsidR="00EF6A01">
        <w:t xml:space="preserve"> </w:t>
      </w:r>
      <w:r w:rsidRPr="00FF5F20" w:rsidR="00857CB5">
        <w:t xml:space="preserve">with </w:t>
      </w:r>
      <w:r w:rsidR="00DC3CAD">
        <w:t>1</w:t>
      </w:r>
      <w:r w:rsidRPr="00FF5F20" w:rsidR="003B465E">
        <w:t xml:space="preserve"> abstention</w:t>
      </w:r>
      <w:r w:rsidRPr="00637E63" w:rsidR="003B465E">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7E899" w14:textId="77777777" w:rsidR="009103B6" w:rsidRDefault="009103B6">
      <w:r>
        <w:separator/>
      </w:r>
    </w:p>
  </w:endnote>
  <w:endnote w:type="continuationSeparator" w:id="0">
    <w:p w14:paraId="7DF32309" w14:textId="77777777" w:rsidR="009103B6" w:rsidRDefault="0091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752EF2EF" w:rsidR="00964A13" w:rsidRPr="00964A13" w:rsidRDefault="00736E07" w:rsidP="00964A13">
    <w:pPr>
      <w:pStyle w:val="Footer"/>
    </w:pPr>
    <w:r>
      <w:t>ECO/6</w:t>
    </w:r>
    <w:r w:rsidR="00F90FA9">
      <w:t>85</w:t>
    </w:r>
    <w:r>
      <w:t xml:space="preserve"> – EESC-</w:t>
    </w:r>
    <w:r w:rsidR="007F1384">
      <w:t>202</w:t>
    </w:r>
    <w:r w:rsidR="008F11E9">
      <w:t>5</w:t>
    </w:r>
    <w:r w:rsidR="007F1384">
      <w:t>-</w:t>
    </w:r>
    <w:r>
      <w:t>0</w:t>
    </w:r>
    <w:r w:rsidR="00F90FA9">
      <w:t>3305</w:t>
    </w:r>
    <w:r>
      <w:t>-00-00-</w:t>
    </w:r>
    <w:r w:rsidR="00964A13">
      <w:t>CR-REF (</w:t>
    </w:r>
    <w:r w:rsidR="00A04B94">
      <w:t>EN</w:t>
    </w:r>
    <w:r w:rsidR="00964A13">
      <w:t xml:space="preserve">) </w:t>
    </w:r>
    <w:r w:rsidR="00964A13">
      <w:fldChar w:fldCharType="begin"/>
    </w:r>
    <w:r w:rsidR="00964A13">
      <w:instrText xml:space="preserve"> PAGE  \* Arabic  \* MERGEFORMAT </w:instrText>
    </w:r>
    <w:r w:rsidR="00964A13">
      <w:fldChar w:fldCharType="separate"/>
    </w:r>
    <w:r w:rsidR="00361BE1">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361BE1">
      <w:rPr>
        <w:noProof/>
      </w:rPr>
      <w:instrText>1</w:instrText>
    </w:r>
    <w:r w:rsidR="00964A13">
      <w:fldChar w:fldCharType="end"/>
    </w:r>
    <w:r w:rsidR="00964A13">
      <w:instrText xml:space="preserve"> -0 </w:instrText>
    </w:r>
    <w:r w:rsidR="00964A13">
      <w:fldChar w:fldCharType="separate"/>
    </w:r>
    <w:r w:rsidR="00361BE1">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72025" w14:textId="77777777" w:rsidR="009103B6" w:rsidRDefault="009103B6">
      <w:r>
        <w:separator/>
      </w:r>
    </w:p>
  </w:footnote>
  <w:footnote w:type="continuationSeparator" w:id="0">
    <w:p w14:paraId="3385E5FE" w14:textId="77777777" w:rsidR="009103B6" w:rsidRDefault="0091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EC86654"/>
    <w:multiLevelType w:val="hybridMultilevel"/>
    <w:tmpl w:val="E8A0CE4C"/>
    <w:lvl w:ilvl="0" w:tplc="080C0001">
      <w:start w:val="1"/>
      <w:numFmt w:val="bullet"/>
      <w:lvlText w:val=""/>
      <w:lvlJc w:val="left"/>
      <w:pPr>
        <w:ind w:left="800" w:hanging="360"/>
      </w:pPr>
      <w:rPr>
        <w:rFonts w:ascii="Symbol" w:hAnsi="Symbol" w:hint="default"/>
      </w:rPr>
    </w:lvl>
    <w:lvl w:ilvl="1" w:tplc="080C0003" w:tentative="1">
      <w:start w:val="1"/>
      <w:numFmt w:val="bullet"/>
      <w:lvlText w:val="o"/>
      <w:lvlJc w:val="left"/>
      <w:pPr>
        <w:ind w:left="1520" w:hanging="360"/>
      </w:pPr>
      <w:rPr>
        <w:rFonts w:ascii="Courier New" w:hAnsi="Courier New" w:cs="Courier New" w:hint="default"/>
      </w:rPr>
    </w:lvl>
    <w:lvl w:ilvl="2" w:tplc="080C0005" w:tentative="1">
      <w:start w:val="1"/>
      <w:numFmt w:val="bullet"/>
      <w:lvlText w:val=""/>
      <w:lvlJc w:val="left"/>
      <w:pPr>
        <w:ind w:left="2240" w:hanging="360"/>
      </w:pPr>
      <w:rPr>
        <w:rFonts w:ascii="Wingdings" w:hAnsi="Wingdings" w:hint="default"/>
      </w:rPr>
    </w:lvl>
    <w:lvl w:ilvl="3" w:tplc="080C0001" w:tentative="1">
      <w:start w:val="1"/>
      <w:numFmt w:val="bullet"/>
      <w:lvlText w:val=""/>
      <w:lvlJc w:val="left"/>
      <w:pPr>
        <w:ind w:left="2960" w:hanging="360"/>
      </w:pPr>
      <w:rPr>
        <w:rFonts w:ascii="Symbol" w:hAnsi="Symbol" w:hint="default"/>
      </w:rPr>
    </w:lvl>
    <w:lvl w:ilvl="4" w:tplc="080C0003" w:tentative="1">
      <w:start w:val="1"/>
      <w:numFmt w:val="bullet"/>
      <w:lvlText w:val="o"/>
      <w:lvlJc w:val="left"/>
      <w:pPr>
        <w:ind w:left="3680" w:hanging="360"/>
      </w:pPr>
      <w:rPr>
        <w:rFonts w:ascii="Courier New" w:hAnsi="Courier New" w:cs="Courier New" w:hint="default"/>
      </w:rPr>
    </w:lvl>
    <w:lvl w:ilvl="5" w:tplc="080C0005" w:tentative="1">
      <w:start w:val="1"/>
      <w:numFmt w:val="bullet"/>
      <w:lvlText w:val=""/>
      <w:lvlJc w:val="left"/>
      <w:pPr>
        <w:ind w:left="4400" w:hanging="360"/>
      </w:pPr>
      <w:rPr>
        <w:rFonts w:ascii="Wingdings" w:hAnsi="Wingdings" w:hint="default"/>
      </w:rPr>
    </w:lvl>
    <w:lvl w:ilvl="6" w:tplc="080C0001" w:tentative="1">
      <w:start w:val="1"/>
      <w:numFmt w:val="bullet"/>
      <w:lvlText w:val=""/>
      <w:lvlJc w:val="left"/>
      <w:pPr>
        <w:ind w:left="5120" w:hanging="360"/>
      </w:pPr>
      <w:rPr>
        <w:rFonts w:ascii="Symbol" w:hAnsi="Symbol" w:hint="default"/>
      </w:rPr>
    </w:lvl>
    <w:lvl w:ilvl="7" w:tplc="080C0003" w:tentative="1">
      <w:start w:val="1"/>
      <w:numFmt w:val="bullet"/>
      <w:lvlText w:val="o"/>
      <w:lvlJc w:val="left"/>
      <w:pPr>
        <w:ind w:left="5840" w:hanging="360"/>
      </w:pPr>
      <w:rPr>
        <w:rFonts w:ascii="Courier New" w:hAnsi="Courier New" w:cs="Courier New" w:hint="default"/>
      </w:rPr>
    </w:lvl>
    <w:lvl w:ilvl="8" w:tplc="080C0005" w:tentative="1">
      <w:start w:val="1"/>
      <w:numFmt w:val="bullet"/>
      <w:lvlText w:val=""/>
      <w:lvlJc w:val="left"/>
      <w:pPr>
        <w:ind w:left="6560" w:hanging="360"/>
      </w:pPr>
      <w:rPr>
        <w:rFonts w:ascii="Wingdings" w:hAnsi="Wingdings" w:hint="default"/>
      </w:rPr>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6B40C75"/>
    <w:multiLevelType w:val="hybridMultilevel"/>
    <w:tmpl w:val="2C46D512"/>
    <w:lvl w:ilvl="0" w:tplc="080C0001">
      <w:start w:val="1"/>
      <w:numFmt w:val="bullet"/>
      <w:lvlText w:val=""/>
      <w:lvlJc w:val="left"/>
      <w:pPr>
        <w:ind w:left="800" w:hanging="360"/>
      </w:pPr>
      <w:rPr>
        <w:rFonts w:ascii="Symbol" w:hAnsi="Symbol" w:hint="default"/>
      </w:rPr>
    </w:lvl>
    <w:lvl w:ilvl="1" w:tplc="080C0003" w:tentative="1">
      <w:start w:val="1"/>
      <w:numFmt w:val="bullet"/>
      <w:lvlText w:val="o"/>
      <w:lvlJc w:val="left"/>
      <w:pPr>
        <w:ind w:left="1520" w:hanging="360"/>
      </w:pPr>
      <w:rPr>
        <w:rFonts w:ascii="Courier New" w:hAnsi="Courier New" w:cs="Courier New" w:hint="default"/>
      </w:rPr>
    </w:lvl>
    <w:lvl w:ilvl="2" w:tplc="080C0005" w:tentative="1">
      <w:start w:val="1"/>
      <w:numFmt w:val="bullet"/>
      <w:lvlText w:val=""/>
      <w:lvlJc w:val="left"/>
      <w:pPr>
        <w:ind w:left="2240" w:hanging="360"/>
      </w:pPr>
      <w:rPr>
        <w:rFonts w:ascii="Wingdings" w:hAnsi="Wingdings" w:hint="default"/>
      </w:rPr>
    </w:lvl>
    <w:lvl w:ilvl="3" w:tplc="080C0001" w:tentative="1">
      <w:start w:val="1"/>
      <w:numFmt w:val="bullet"/>
      <w:lvlText w:val=""/>
      <w:lvlJc w:val="left"/>
      <w:pPr>
        <w:ind w:left="2960" w:hanging="360"/>
      </w:pPr>
      <w:rPr>
        <w:rFonts w:ascii="Symbol" w:hAnsi="Symbol" w:hint="default"/>
      </w:rPr>
    </w:lvl>
    <w:lvl w:ilvl="4" w:tplc="080C0003" w:tentative="1">
      <w:start w:val="1"/>
      <w:numFmt w:val="bullet"/>
      <w:lvlText w:val="o"/>
      <w:lvlJc w:val="left"/>
      <w:pPr>
        <w:ind w:left="3680" w:hanging="360"/>
      </w:pPr>
      <w:rPr>
        <w:rFonts w:ascii="Courier New" w:hAnsi="Courier New" w:cs="Courier New" w:hint="default"/>
      </w:rPr>
    </w:lvl>
    <w:lvl w:ilvl="5" w:tplc="080C0005" w:tentative="1">
      <w:start w:val="1"/>
      <w:numFmt w:val="bullet"/>
      <w:lvlText w:val=""/>
      <w:lvlJc w:val="left"/>
      <w:pPr>
        <w:ind w:left="4400" w:hanging="360"/>
      </w:pPr>
      <w:rPr>
        <w:rFonts w:ascii="Wingdings" w:hAnsi="Wingdings" w:hint="default"/>
      </w:rPr>
    </w:lvl>
    <w:lvl w:ilvl="6" w:tplc="080C0001" w:tentative="1">
      <w:start w:val="1"/>
      <w:numFmt w:val="bullet"/>
      <w:lvlText w:val=""/>
      <w:lvlJc w:val="left"/>
      <w:pPr>
        <w:ind w:left="5120" w:hanging="360"/>
      </w:pPr>
      <w:rPr>
        <w:rFonts w:ascii="Symbol" w:hAnsi="Symbol" w:hint="default"/>
      </w:rPr>
    </w:lvl>
    <w:lvl w:ilvl="7" w:tplc="080C0003" w:tentative="1">
      <w:start w:val="1"/>
      <w:numFmt w:val="bullet"/>
      <w:lvlText w:val="o"/>
      <w:lvlJc w:val="left"/>
      <w:pPr>
        <w:ind w:left="5840" w:hanging="360"/>
      </w:pPr>
      <w:rPr>
        <w:rFonts w:ascii="Courier New" w:hAnsi="Courier New" w:cs="Courier New" w:hint="default"/>
      </w:rPr>
    </w:lvl>
    <w:lvl w:ilvl="8" w:tplc="080C0005" w:tentative="1">
      <w:start w:val="1"/>
      <w:numFmt w:val="bullet"/>
      <w:lvlText w:val=""/>
      <w:lvlJc w:val="left"/>
      <w:pPr>
        <w:ind w:left="6560" w:hanging="360"/>
      </w:pPr>
      <w:rPr>
        <w:rFonts w:ascii="Wingdings" w:hAnsi="Wingdings" w:hint="default"/>
      </w:rPr>
    </w:lvl>
  </w:abstractNum>
  <w:abstractNum w:abstractNumId="4"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5D05"/>
    <w:rsid w:val="00036097"/>
    <w:rsid w:val="000B3441"/>
    <w:rsid w:val="000D6AA3"/>
    <w:rsid w:val="000E4B6B"/>
    <w:rsid w:val="000F03D6"/>
    <w:rsid w:val="00127E23"/>
    <w:rsid w:val="00143A71"/>
    <w:rsid w:val="0015330A"/>
    <w:rsid w:val="00165632"/>
    <w:rsid w:val="001766AB"/>
    <w:rsid w:val="00177DAC"/>
    <w:rsid w:val="001C7254"/>
    <w:rsid w:val="002346F9"/>
    <w:rsid w:val="00255A3F"/>
    <w:rsid w:val="002601CF"/>
    <w:rsid w:val="00273FDB"/>
    <w:rsid w:val="00284B50"/>
    <w:rsid w:val="002925F3"/>
    <w:rsid w:val="00297572"/>
    <w:rsid w:val="002B0DA2"/>
    <w:rsid w:val="002B10AF"/>
    <w:rsid w:val="002F408A"/>
    <w:rsid w:val="003207CC"/>
    <w:rsid w:val="00320C0B"/>
    <w:rsid w:val="003439B0"/>
    <w:rsid w:val="00351527"/>
    <w:rsid w:val="00361BE1"/>
    <w:rsid w:val="003658B9"/>
    <w:rsid w:val="00381168"/>
    <w:rsid w:val="003876B5"/>
    <w:rsid w:val="00392924"/>
    <w:rsid w:val="003B465E"/>
    <w:rsid w:val="003C15D7"/>
    <w:rsid w:val="003C2604"/>
    <w:rsid w:val="003D7ED1"/>
    <w:rsid w:val="003E1619"/>
    <w:rsid w:val="003E7168"/>
    <w:rsid w:val="00410EA4"/>
    <w:rsid w:val="00423299"/>
    <w:rsid w:val="004459F8"/>
    <w:rsid w:val="00460CC5"/>
    <w:rsid w:val="00466E13"/>
    <w:rsid w:val="004A0843"/>
    <w:rsid w:val="004A2A4D"/>
    <w:rsid w:val="004D4467"/>
    <w:rsid w:val="005434A7"/>
    <w:rsid w:val="00564B0D"/>
    <w:rsid w:val="00590C1E"/>
    <w:rsid w:val="005C0ED8"/>
    <w:rsid w:val="005D4A65"/>
    <w:rsid w:val="005E0AC9"/>
    <w:rsid w:val="005E0DA8"/>
    <w:rsid w:val="005E1A79"/>
    <w:rsid w:val="006039C7"/>
    <w:rsid w:val="006058CC"/>
    <w:rsid w:val="00630EF7"/>
    <w:rsid w:val="00637E63"/>
    <w:rsid w:val="00646E27"/>
    <w:rsid w:val="00655B4A"/>
    <w:rsid w:val="00657235"/>
    <w:rsid w:val="006C2AE0"/>
    <w:rsid w:val="00711DDB"/>
    <w:rsid w:val="00726994"/>
    <w:rsid w:val="0073571F"/>
    <w:rsid w:val="00736E07"/>
    <w:rsid w:val="007B14F4"/>
    <w:rsid w:val="007C6A55"/>
    <w:rsid w:val="007D1435"/>
    <w:rsid w:val="007F1384"/>
    <w:rsid w:val="00815851"/>
    <w:rsid w:val="00826375"/>
    <w:rsid w:val="0083269D"/>
    <w:rsid w:val="00857CB5"/>
    <w:rsid w:val="00862EFF"/>
    <w:rsid w:val="00877092"/>
    <w:rsid w:val="00892C39"/>
    <w:rsid w:val="008A371F"/>
    <w:rsid w:val="008E0097"/>
    <w:rsid w:val="008F11E9"/>
    <w:rsid w:val="008F1E9D"/>
    <w:rsid w:val="008F2211"/>
    <w:rsid w:val="009103B6"/>
    <w:rsid w:val="00911202"/>
    <w:rsid w:val="009122E7"/>
    <w:rsid w:val="009326E3"/>
    <w:rsid w:val="00950FD3"/>
    <w:rsid w:val="00957E0F"/>
    <w:rsid w:val="00961F04"/>
    <w:rsid w:val="00964A13"/>
    <w:rsid w:val="00983FEF"/>
    <w:rsid w:val="009A06B2"/>
    <w:rsid w:val="009C01D3"/>
    <w:rsid w:val="009D13D0"/>
    <w:rsid w:val="009E138D"/>
    <w:rsid w:val="00A04B94"/>
    <w:rsid w:val="00A11A21"/>
    <w:rsid w:val="00A14D3A"/>
    <w:rsid w:val="00A4021F"/>
    <w:rsid w:val="00A45E48"/>
    <w:rsid w:val="00A502CC"/>
    <w:rsid w:val="00A53158"/>
    <w:rsid w:val="00A64D59"/>
    <w:rsid w:val="00A67235"/>
    <w:rsid w:val="00A70F44"/>
    <w:rsid w:val="00A803F3"/>
    <w:rsid w:val="00A92A47"/>
    <w:rsid w:val="00AD7FA9"/>
    <w:rsid w:val="00B20B28"/>
    <w:rsid w:val="00B214EF"/>
    <w:rsid w:val="00B314DA"/>
    <w:rsid w:val="00B718B5"/>
    <w:rsid w:val="00BA00CF"/>
    <w:rsid w:val="00BA69AE"/>
    <w:rsid w:val="00BE7410"/>
    <w:rsid w:val="00C05B64"/>
    <w:rsid w:val="00C240C5"/>
    <w:rsid w:val="00C3111F"/>
    <w:rsid w:val="00C36D1E"/>
    <w:rsid w:val="00C458FA"/>
    <w:rsid w:val="00C4683E"/>
    <w:rsid w:val="00C87758"/>
    <w:rsid w:val="00CD00A4"/>
    <w:rsid w:val="00CE366C"/>
    <w:rsid w:val="00D01D44"/>
    <w:rsid w:val="00D051DD"/>
    <w:rsid w:val="00D3099D"/>
    <w:rsid w:val="00D41590"/>
    <w:rsid w:val="00D54F5F"/>
    <w:rsid w:val="00D806A2"/>
    <w:rsid w:val="00D849B1"/>
    <w:rsid w:val="00DB3BE0"/>
    <w:rsid w:val="00DB76EB"/>
    <w:rsid w:val="00DC3CAD"/>
    <w:rsid w:val="00DD05A8"/>
    <w:rsid w:val="00E1544F"/>
    <w:rsid w:val="00E24886"/>
    <w:rsid w:val="00E55BBF"/>
    <w:rsid w:val="00E61AA9"/>
    <w:rsid w:val="00E70261"/>
    <w:rsid w:val="00E91F1D"/>
    <w:rsid w:val="00EA2E07"/>
    <w:rsid w:val="00EC0F0F"/>
    <w:rsid w:val="00ED6BB4"/>
    <w:rsid w:val="00EE54C7"/>
    <w:rsid w:val="00EF6A01"/>
    <w:rsid w:val="00F01EB5"/>
    <w:rsid w:val="00F90FA9"/>
    <w:rsid w:val="00FC6AE1"/>
    <w:rsid w:val="00FD4C50"/>
    <w:rsid w:val="00FE40EF"/>
    <w:rsid w:val="00FF5F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customStyle="1" w:styleId="TableGrid1">
    <w:name w:val="Table Grid1"/>
    <w:basedOn w:val="TableNormal"/>
    <w:next w:val="TableGrid"/>
    <w:rsid w:val="008F1E9D"/>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F1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EA2E07"/>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5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A6WAAD5KZT2Q-284857674-5294</_dlc_DocId>
    <_dlc_DocIdUrl xmlns="1a33af13-4045-4f88-9d7b-618e30f79918">
      <Url>http://dm/eesc/2025/_layouts/15/DocIdRedir.aspx?ID=A6WAAD5KZT2Q-284857674-5294</Url>
      <Description>A6WAAD5KZT2Q-284857674-5294</Description>
    </_dlc_DocIdUrl>
    <Procedure xmlns="1a33af13-4045-4f88-9d7b-618e30f79918">2025/0238(COD)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2025-12-04T12:00:00+00:00</ProductionDate>
    <FicheYear xmlns="1a33af13-4045-4f88-9d7b-618e30f79918">2025</FicheYear>
    <DocumentNumber xmlns="27994258-8564-426c-a7a1-d6286d62992e">3305</DocumentNumber>
    <DossierNumber xmlns="1a33af13-4045-4f88-9d7b-618e30f79918">685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103</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SVENTEK</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11154</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2025-12-03T12:00:00+00:00</AdoptionDat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A5CCB1BD-0E49-45DF-BAE2-570DAC20F227}"/>
</file>

<file path=customXml/itemProps2.xml><?xml version="1.0" encoding="utf-8"?>
<ds:datastoreItem xmlns:ds="http://schemas.openxmlformats.org/officeDocument/2006/customXml" ds:itemID="{F01BFDC1-D7C7-4AAA-A2A2-CAA58C261D58}"/>
</file>

<file path=customXml/itemProps3.xml><?xml version="1.0" encoding="utf-8"?>
<ds:datastoreItem xmlns:ds="http://schemas.openxmlformats.org/officeDocument/2006/customXml" ds:itemID="{50FE5FAB-6B90-42FA-BFD2-43456B2CAE94}"/>
</file>

<file path=customXml/itemProps4.xml><?xml version="1.0" encoding="utf-8"?>
<ds:datastoreItem xmlns:ds="http://schemas.openxmlformats.org/officeDocument/2006/customXml" ds:itemID="{B5E17A25-9F7B-4005-81DF-E1D97A99A060}"/>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Results-oriented Cohesion policy</vt:lpstr>
    </vt:vector>
  </TitlesOfParts>
  <Company>CESE-CdR</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Fund for Regional Development including for Interreg and the Cohesion Fund</dc:title>
  <dc:subject>Record of proceedings</dc:subject>
  <dc:creator>Hilary Morris</dc:creator>
  <cp:keywords>EESC-2025-03305-00-00-CR-TRA-EN</cp:keywords>
  <dc:description>Rapporteur: - SVENTEK Original language: - EN Date of document: - 04/12/2025 Date of meeting: -  External documents: - COM(2025)552- final Administrator responsible: -  MELEAS Georgios</dc:description>
  <cp:lastModifiedBy>TDriveSVCUserProd</cp:lastModifiedBy>
  <cp:revision>5</cp:revision>
  <cp:lastPrinted>2004-02-16T15:16:00Z</cp:lastPrinted>
  <dcterms:created xsi:type="dcterms:W3CDTF">2025-12-04T08:36:00Z</dcterms:created>
  <dcterms:modified xsi:type="dcterms:W3CDTF">2025-12-04T08:53:00Z</dcterms:modified>
  <cp:category>ECO/685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3f3bb9f4-523e-4636-83f3-5291d6aaf9c7</vt:lpwstr>
  </property>
  <property fmtid="{D5CDD505-2E9C-101B-9397-08002B2CF9AE}" pid="9" name="Procedure">
    <vt:lpwstr>2025/0238(COD)</vt:lpwstr>
  </property>
  <property fmtid="{D5CDD505-2E9C-101B-9397-08002B2CF9AE}" pid="10" name="AvailableTranslations">
    <vt:lpwstr>5;#EN|f2175f21-25d7-44a3-96da-d6a61b075e1b</vt:lpwstr>
  </property>
  <property fmtid="{D5CDD505-2E9C-101B-9397-08002B2CF9AE}" pid="11" name="DocumentType_0">
    <vt:lpwstr>CR|3d8a0a7b-557a-49c4-997f-22056dbd9ff4</vt:lpwstr>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3305</vt:i4>
  </property>
  <property fmtid="{D5CDD505-2E9C-101B-9397-08002B2CF9AE}" pid="15" name="FicheYear">
    <vt:i4>2025</vt:i4>
  </property>
  <property fmtid="{D5CDD505-2E9C-101B-9397-08002B2CF9AE}" pid="16" name="DocumentVersion">
    <vt:i4>0</vt:i4>
  </property>
  <property fmtid="{D5CDD505-2E9C-101B-9397-08002B2CF9AE}" pid="17" name="DossierNumber">
    <vt:i4>685</vt:i4>
  </property>
  <property fmtid="{D5CDD505-2E9C-101B-9397-08002B2CF9AE}" pid="18" name="DocumentStatus">
    <vt:lpwstr>3;#REF|722611fd-7eaf-44e3-8780-a3226646f5f0</vt:lpwstr>
  </property>
  <property fmtid="{D5CDD505-2E9C-101B-9397-08002B2CF9AE}" pid="19" name="DossierName">
    <vt:lpwstr>103;#ECO|8df351f5-c957-404c-8cf3-8ffb22c9cba2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REF|722611fd-7eaf-44e3-8780-a3226646f5f0</vt:lpwstr>
  </property>
  <property fmtid="{D5CDD505-2E9C-101B-9397-08002B2CF9AE}" pid="29" name="OriginalLanguage_0">
    <vt:lpwstr>EN|f2175f21-25d7-44a3-96da-d6a61b075e1b</vt:lpwstr>
  </property>
  <property fmtid="{D5CDD505-2E9C-101B-9397-08002B2CF9AE}" pid="30" name="TaxCatchAll">
    <vt:lpwstr>15;#Unrestricted|826e22d7-d029-4ec0-a450-0c28ff673572;#78;#CR|3d8a0a7b-557a-49c4-997f-22056dbd9ff4;#103;#ECO|8df351f5-c957-404c-8cf3-8ffb22c9cba2;#8;#Final|ea5e6674-7b27-4bac-b091-73adbb394efe;#5;#EN|f2175f21-25d7-44a3-96da-d6a61b075e1b;#3;#REF|722611fd-7eaf-44e3-8780-a3226646f5f0;#1;#EESC|422833ec-8d7e-4e65-8e4e-8bed07ffb729</vt:lpwstr>
  </property>
  <property fmtid="{D5CDD505-2E9C-101B-9397-08002B2CF9AE}" pid="31" name="Rapporteur">
    <vt:lpwstr>SVENTEK</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11154</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AdoptionDate">
    <vt:filetime>2025-12-03T12:00:00Z</vt:filetime>
  </property>
  <property fmtid="{D5CDD505-2E9C-101B-9397-08002B2CF9AE}" pid="39" name="DocumentType">
    <vt:lpwstr>78;#CR|3d8a0a7b-557a-49c4-997f-22056dbd9ff4</vt:lpwstr>
  </property>
  <property fmtid="{D5CDD505-2E9C-101B-9397-08002B2CF9AE}" pid="40" name="DocumentLanguage">
    <vt:lpwstr>5;#EN|f2175f21-25d7-44a3-96da-d6a61b075e1b</vt:lpwstr>
  </property>
  <property fmtid="{D5CDD505-2E9C-101B-9397-08002B2CF9AE}" pid="41" name="_docset_NoMedatataSyncRequired">
    <vt:lpwstr>False</vt:lpwstr>
  </property>
</Properties>
</file>